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6A8D" w:rsidRDefault="002F6A8D" w:rsidP="00DC2CCF">
      <w:pPr>
        <w:spacing w:after="0" w:line="408" w:lineRule="auto"/>
        <w:ind w:left="120"/>
        <w:jc w:val="center"/>
        <w:rPr>
          <w:rFonts w:ascii="Times New Roman" w:hAnsi="Times New Roman"/>
          <w:b/>
          <w:color w:val="000000"/>
          <w:sz w:val="28"/>
        </w:rPr>
      </w:pPr>
      <w:r>
        <w:rPr>
          <w:rFonts w:ascii="Times New Roman" w:hAnsi="Times New Roman"/>
          <w:b/>
          <w:noProof/>
          <w:color w:val="000000"/>
          <w:sz w:val="28"/>
          <w:lang w:eastAsia="ru-RU"/>
        </w:rPr>
        <w:drawing>
          <wp:inline distT="0" distB="0" distL="0" distR="0">
            <wp:extent cx="6666865" cy="9163879"/>
            <wp:effectExtent l="19050" t="0" r="635" b="0"/>
            <wp:docPr id="2" name="Рисунок 1" descr="C:\Users\User\Pictures\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23.jpg"/>
                    <pic:cNvPicPr>
                      <a:picLocks noChangeAspect="1" noChangeArrowheads="1"/>
                    </pic:cNvPicPr>
                  </pic:nvPicPr>
                  <pic:blipFill>
                    <a:blip r:embed="rId8"/>
                    <a:srcRect/>
                    <a:stretch>
                      <a:fillRect/>
                    </a:stretch>
                  </pic:blipFill>
                  <pic:spPr bwMode="auto">
                    <a:xfrm>
                      <a:off x="0" y="0"/>
                      <a:ext cx="6666865" cy="9163879"/>
                    </a:xfrm>
                    <a:prstGeom prst="rect">
                      <a:avLst/>
                    </a:prstGeom>
                    <a:noFill/>
                    <a:ln w="9525">
                      <a:noFill/>
                      <a:miter lim="800000"/>
                      <a:headEnd/>
                      <a:tailEnd/>
                    </a:ln>
                  </pic:spPr>
                </pic:pic>
              </a:graphicData>
            </a:graphic>
          </wp:inline>
        </w:drawing>
      </w:r>
    </w:p>
    <w:p w:rsidR="002F6A8D" w:rsidRDefault="002F6A8D" w:rsidP="00DC2CCF">
      <w:pPr>
        <w:spacing w:after="0" w:line="408" w:lineRule="auto"/>
        <w:ind w:left="120"/>
        <w:jc w:val="center"/>
        <w:rPr>
          <w:rFonts w:ascii="Times New Roman" w:hAnsi="Times New Roman"/>
          <w:b/>
          <w:color w:val="000000"/>
          <w:sz w:val="28"/>
        </w:rPr>
      </w:pPr>
    </w:p>
    <w:p w:rsidR="00DC2CCF" w:rsidRDefault="00DC2CCF" w:rsidP="00DC2CCF">
      <w:pPr>
        <w:spacing w:after="0" w:line="408" w:lineRule="auto"/>
        <w:ind w:left="120"/>
        <w:jc w:val="center"/>
        <w:rPr>
          <w:rFonts w:ascii="Times New Roman" w:hAnsi="Times New Roman"/>
          <w:b/>
          <w:color w:val="000000"/>
          <w:sz w:val="28"/>
        </w:rPr>
      </w:pPr>
      <w:r w:rsidRPr="00744137">
        <w:rPr>
          <w:rFonts w:ascii="Times New Roman" w:hAnsi="Times New Roman"/>
          <w:b/>
          <w:color w:val="000000"/>
          <w:sz w:val="28"/>
        </w:rPr>
        <w:lastRenderedPageBreak/>
        <w:t>МИНИСТЕРСТВО ПРОСВЕЩЕНИЯ РОССИЙСКОЙ ФЕДЕРАЦИИ</w:t>
      </w:r>
    </w:p>
    <w:p w:rsidR="00DC2CCF" w:rsidRPr="00744137" w:rsidRDefault="00DC2CCF" w:rsidP="00DC2CCF">
      <w:pPr>
        <w:spacing w:after="0" w:line="408" w:lineRule="auto"/>
        <w:ind w:left="120"/>
        <w:jc w:val="center"/>
      </w:pPr>
      <w:r>
        <w:rPr>
          <w:rFonts w:ascii="Times New Roman" w:hAnsi="Times New Roman"/>
          <w:b/>
          <w:color w:val="000000"/>
          <w:sz w:val="28"/>
        </w:rPr>
        <w:t xml:space="preserve">Отдел образования МО </w:t>
      </w:r>
      <w:proofErr w:type="spellStart"/>
      <w:r>
        <w:rPr>
          <w:rFonts w:ascii="Times New Roman" w:hAnsi="Times New Roman"/>
          <w:b/>
          <w:color w:val="000000"/>
          <w:sz w:val="28"/>
        </w:rPr>
        <w:t>Грачевский</w:t>
      </w:r>
      <w:proofErr w:type="spellEnd"/>
      <w:r>
        <w:rPr>
          <w:rFonts w:ascii="Times New Roman" w:hAnsi="Times New Roman"/>
          <w:b/>
          <w:color w:val="000000"/>
          <w:sz w:val="28"/>
        </w:rPr>
        <w:t xml:space="preserve"> район</w:t>
      </w:r>
    </w:p>
    <w:p w:rsidR="00DC2CCF" w:rsidRPr="00744137" w:rsidRDefault="00DC2CCF" w:rsidP="00DC2CCF">
      <w:pPr>
        <w:spacing w:after="0" w:line="408" w:lineRule="auto"/>
        <w:ind w:left="120"/>
        <w:jc w:val="center"/>
      </w:pPr>
    </w:p>
    <w:p w:rsidR="00DC2CCF" w:rsidRPr="00744137" w:rsidRDefault="00DC2CCF" w:rsidP="00DC2CCF">
      <w:pPr>
        <w:spacing w:after="0" w:line="408" w:lineRule="auto"/>
        <w:ind w:left="120"/>
        <w:jc w:val="center"/>
      </w:pPr>
    </w:p>
    <w:p w:rsidR="00DC2CCF" w:rsidRDefault="00DC2CCF" w:rsidP="00DC2CC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Подлесная</w:t>
      </w:r>
      <w:proofErr w:type="spellEnd"/>
      <w:r>
        <w:rPr>
          <w:rFonts w:ascii="Times New Roman" w:hAnsi="Times New Roman"/>
          <w:b/>
          <w:color w:val="000000"/>
          <w:sz w:val="28"/>
        </w:rPr>
        <w:t xml:space="preserve"> ООШ "</w:t>
      </w:r>
    </w:p>
    <w:p w:rsidR="00DC2CCF" w:rsidRDefault="00DC2CCF" w:rsidP="00DC2CCF">
      <w:pPr>
        <w:spacing w:after="0"/>
        <w:ind w:left="120"/>
      </w:pPr>
    </w:p>
    <w:p w:rsidR="00DC2CCF" w:rsidRDefault="00DC2CCF" w:rsidP="00DC2CCF">
      <w:pPr>
        <w:spacing w:after="0"/>
        <w:ind w:left="120"/>
      </w:pPr>
    </w:p>
    <w:p w:rsidR="00DC2CCF" w:rsidRDefault="00DC2CCF" w:rsidP="00DC2CCF">
      <w:pPr>
        <w:spacing w:after="0"/>
        <w:ind w:left="120"/>
      </w:pPr>
    </w:p>
    <w:p w:rsidR="00DC2CCF" w:rsidRDefault="00DC2CCF" w:rsidP="00DC2CCF">
      <w:pPr>
        <w:spacing w:after="0"/>
        <w:ind w:left="-567" w:firstLine="687"/>
      </w:pPr>
    </w:p>
    <w:tbl>
      <w:tblPr>
        <w:tblW w:w="9922" w:type="dxa"/>
        <w:tblInd w:w="392" w:type="dxa"/>
        <w:tblLook w:val="04A0"/>
      </w:tblPr>
      <w:tblGrid>
        <w:gridCol w:w="5528"/>
        <w:gridCol w:w="4394"/>
      </w:tblGrid>
      <w:tr w:rsidR="00DC2CCF" w:rsidRPr="00744137" w:rsidTr="00D169C5">
        <w:tc>
          <w:tcPr>
            <w:tcW w:w="5528" w:type="dxa"/>
          </w:tcPr>
          <w:p w:rsidR="00DC2CCF" w:rsidRPr="00744137" w:rsidRDefault="00DC2CCF" w:rsidP="00D169C5">
            <w:pPr>
              <w:autoSpaceDE w:val="0"/>
              <w:autoSpaceDN w:val="0"/>
              <w:spacing w:after="120"/>
              <w:jc w:val="both"/>
              <w:rPr>
                <w:rFonts w:ascii="Times New Roman" w:eastAsia="Times New Roman" w:hAnsi="Times New Roman"/>
                <w:color w:val="000000"/>
                <w:sz w:val="24"/>
                <w:szCs w:val="24"/>
              </w:rPr>
            </w:pPr>
            <w:r w:rsidRPr="00744137">
              <w:rPr>
                <w:rFonts w:ascii="Times New Roman" w:eastAsia="Times New Roman" w:hAnsi="Times New Roman"/>
                <w:color w:val="000000"/>
                <w:sz w:val="24"/>
                <w:szCs w:val="24"/>
              </w:rPr>
              <w:t>РАССМОТРЕНО</w:t>
            </w:r>
          </w:p>
          <w:p w:rsidR="00DC2CCF" w:rsidRPr="00744137" w:rsidRDefault="00DC2CCF" w:rsidP="00D169C5">
            <w:pPr>
              <w:autoSpaceDE w:val="0"/>
              <w:autoSpaceDN w:val="0"/>
              <w:spacing w:after="120" w:line="240" w:lineRule="auto"/>
              <w:rPr>
                <w:rFonts w:ascii="Times New Roman" w:eastAsia="Times New Roman" w:hAnsi="Times New Roman"/>
                <w:color w:val="000000"/>
                <w:sz w:val="24"/>
                <w:szCs w:val="24"/>
              </w:rPr>
            </w:pPr>
            <w:r w:rsidRPr="00744137">
              <w:rPr>
                <w:rFonts w:ascii="Times New Roman" w:eastAsia="Times New Roman" w:hAnsi="Times New Roman"/>
                <w:color w:val="000000"/>
                <w:sz w:val="24"/>
                <w:szCs w:val="24"/>
              </w:rPr>
              <w:t>на заседании педсовета</w:t>
            </w:r>
          </w:p>
          <w:p w:rsidR="00DC2CCF" w:rsidRPr="00744137" w:rsidRDefault="00DC2CCF" w:rsidP="00D169C5">
            <w:pPr>
              <w:autoSpaceDE w:val="0"/>
              <w:autoSpaceDN w:val="0"/>
              <w:spacing w:after="120" w:line="240" w:lineRule="auto"/>
              <w:rPr>
                <w:rFonts w:ascii="Times New Roman" w:eastAsia="Times New Roman" w:hAnsi="Times New Roman"/>
                <w:color w:val="000000"/>
                <w:sz w:val="24"/>
                <w:szCs w:val="24"/>
              </w:rPr>
            </w:pPr>
            <w:r w:rsidRPr="00744137">
              <w:rPr>
                <w:rFonts w:ascii="Times New Roman" w:eastAsia="Times New Roman" w:hAnsi="Times New Roman"/>
                <w:color w:val="000000"/>
                <w:sz w:val="24"/>
                <w:szCs w:val="24"/>
              </w:rPr>
              <w:t>Протокол №1</w:t>
            </w:r>
          </w:p>
          <w:p w:rsidR="00DC2CCF" w:rsidRPr="00744137" w:rsidRDefault="00DC2CCF" w:rsidP="00D169C5">
            <w:pPr>
              <w:autoSpaceDE w:val="0"/>
              <w:autoSpaceDN w:val="0"/>
              <w:spacing w:after="120" w:line="240" w:lineRule="auto"/>
              <w:rPr>
                <w:rFonts w:ascii="Times New Roman" w:eastAsia="Times New Roman" w:hAnsi="Times New Roman"/>
                <w:color w:val="000000"/>
                <w:sz w:val="24"/>
                <w:szCs w:val="24"/>
              </w:rPr>
            </w:pPr>
            <w:r w:rsidRPr="00744137">
              <w:rPr>
                <w:rFonts w:ascii="Times New Roman" w:eastAsia="Times New Roman" w:hAnsi="Times New Roman"/>
                <w:color w:val="000000"/>
                <w:sz w:val="24"/>
                <w:szCs w:val="24"/>
              </w:rPr>
              <w:t>от «26» августа 2024 г</w:t>
            </w:r>
          </w:p>
          <w:p w:rsidR="00DC2CCF" w:rsidRPr="00744137" w:rsidRDefault="00DC2CCF" w:rsidP="00D169C5">
            <w:pPr>
              <w:autoSpaceDE w:val="0"/>
              <w:autoSpaceDN w:val="0"/>
              <w:spacing w:after="0" w:line="240" w:lineRule="auto"/>
              <w:rPr>
                <w:rFonts w:ascii="Times New Roman" w:eastAsia="Times New Roman" w:hAnsi="Times New Roman"/>
                <w:color w:val="000000"/>
                <w:sz w:val="24"/>
                <w:szCs w:val="24"/>
              </w:rPr>
            </w:pPr>
          </w:p>
        </w:tc>
        <w:tc>
          <w:tcPr>
            <w:tcW w:w="4394" w:type="dxa"/>
          </w:tcPr>
          <w:p w:rsidR="00DC2CCF" w:rsidRPr="00744137" w:rsidRDefault="00DC2CCF" w:rsidP="00D169C5">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noProof/>
                <w:color w:val="000000"/>
                <w:sz w:val="24"/>
                <w:szCs w:val="24"/>
                <w:lang w:eastAsia="ru-RU"/>
              </w:rPr>
              <w:pict>
                <v:shapetype id="_x0000_t32" coordsize="21600,21600" o:spt="32" o:oned="t" path="m,l21600,21600e" filled="f">
                  <v:path arrowok="t" fillok="f" o:connecttype="none"/>
                  <o:lock v:ext="edit" shapetype="t"/>
                </v:shapetype>
                <v:shape id="_x0000_s1042" type="#_x0000_t32" style="position:absolute;margin-left:-2.5pt;margin-top:55.2pt;width:70.3pt;height:0;z-index:251662848;mso-position-horizontal-relative:text;mso-position-vertical-relative:text" o:connectortype="straight"/>
              </w:pict>
            </w:r>
            <w:r w:rsidRPr="00744137">
              <w:rPr>
                <w:rFonts w:ascii="Times New Roman" w:eastAsia="Times New Roman" w:hAnsi="Times New Roman"/>
                <w:color w:val="000000"/>
                <w:sz w:val="24"/>
                <w:szCs w:val="24"/>
              </w:rPr>
              <w:t>УТВЕРЖДЕНО</w:t>
            </w:r>
          </w:p>
          <w:p w:rsidR="00DC2CCF" w:rsidRPr="00744137" w:rsidRDefault="00DC2CCF" w:rsidP="00D169C5">
            <w:pPr>
              <w:autoSpaceDE w:val="0"/>
              <w:autoSpaceDN w:val="0"/>
              <w:spacing w:after="120"/>
              <w:rPr>
                <w:rFonts w:ascii="Times New Roman" w:eastAsia="Times New Roman" w:hAnsi="Times New Roman"/>
                <w:color w:val="000000"/>
                <w:sz w:val="24"/>
                <w:szCs w:val="24"/>
              </w:rPr>
            </w:pPr>
            <w:r w:rsidRPr="00744137">
              <w:rPr>
                <w:rFonts w:ascii="Times New Roman" w:eastAsia="Times New Roman" w:hAnsi="Times New Roman"/>
                <w:color w:val="000000"/>
                <w:sz w:val="24"/>
                <w:szCs w:val="24"/>
              </w:rPr>
              <w:t xml:space="preserve">Директор  </w:t>
            </w:r>
          </w:p>
          <w:p w:rsidR="00DC2CCF" w:rsidRPr="00744137" w:rsidRDefault="00DC2CCF" w:rsidP="00D169C5">
            <w:pPr>
              <w:autoSpaceDE w:val="0"/>
              <w:autoSpaceDN w:val="0"/>
              <w:spacing w:after="0" w:line="240" w:lineRule="auto"/>
              <w:ind w:left="34" w:hanging="34"/>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44137">
              <w:rPr>
                <w:rFonts w:ascii="Times New Roman" w:eastAsia="Times New Roman" w:hAnsi="Times New Roman"/>
                <w:color w:val="000000"/>
                <w:sz w:val="24"/>
                <w:szCs w:val="24"/>
              </w:rPr>
              <w:t>Безрукова О.Н.</w:t>
            </w:r>
          </w:p>
          <w:p w:rsidR="00DC2CCF" w:rsidRPr="00744137" w:rsidRDefault="00DC2CCF" w:rsidP="00D169C5">
            <w:pPr>
              <w:autoSpaceDE w:val="0"/>
              <w:autoSpaceDN w:val="0"/>
              <w:spacing w:after="0" w:line="240" w:lineRule="auto"/>
              <w:rPr>
                <w:rFonts w:ascii="Times New Roman" w:eastAsia="Times New Roman" w:hAnsi="Times New Roman"/>
                <w:color w:val="000000"/>
                <w:sz w:val="24"/>
                <w:szCs w:val="24"/>
              </w:rPr>
            </w:pPr>
            <w:r w:rsidRPr="00744137">
              <w:rPr>
                <w:rFonts w:ascii="Times New Roman" w:eastAsia="Times New Roman" w:hAnsi="Times New Roman"/>
                <w:color w:val="000000"/>
                <w:sz w:val="24"/>
                <w:szCs w:val="24"/>
              </w:rPr>
              <w:t>Приказ № 65 от «26» августа 2024 г</w:t>
            </w:r>
          </w:p>
          <w:p w:rsidR="00DC2CCF" w:rsidRPr="00744137" w:rsidRDefault="00DC2CCF" w:rsidP="00D169C5">
            <w:pPr>
              <w:autoSpaceDE w:val="0"/>
              <w:autoSpaceDN w:val="0"/>
              <w:spacing w:after="120" w:line="240" w:lineRule="auto"/>
              <w:jc w:val="both"/>
              <w:rPr>
                <w:rFonts w:ascii="Times New Roman" w:eastAsia="Times New Roman" w:hAnsi="Times New Roman"/>
                <w:color w:val="000000"/>
                <w:sz w:val="24"/>
                <w:szCs w:val="24"/>
              </w:rPr>
            </w:pPr>
          </w:p>
        </w:tc>
      </w:tr>
    </w:tbl>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Pr="00DC2CCF" w:rsidRDefault="00FE32A0" w:rsidP="00DC2CCF">
      <w:pPr>
        <w:spacing w:after="0" w:line="240" w:lineRule="auto"/>
        <w:jc w:val="center"/>
        <w:rPr>
          <w:rFonts w:ascii="Times New Roman" w:hAnsi="Times New Roman" w:cs="Times New Roman"/>
          <w:b/>
          <w:color w:val="auto"/>
          <w:sz w:val="36"/>
          <w:szCs w:val="36"/>
        </w:rPr>
      </w:pPr>
      <w:r w:rsidRPr="00DC2CCF">
        <w:rPr>
          <w:rFonts w:ascii="Times New Roman" w:hAnsi="Times New Roman" w:cs="Times New Roman"/>
          <w:b/>
          <w:color w:val="auto"/>
          <w:sz w:val="36"/>
          <w:szCs w:val="36"/>
        </w:rPr>
        <w:t>А</w:t>
      </w:r>
      <w:r w:rsidR="0031158F" w:rsidRPr="00DC2CCF">
        <w:rPr>
          <w:rFonts w:ascii="Times New Roman" w:hAnsi="Times New Roman" w:cs="Times New Roman"/>
          <w:b/>
          <w:color w:val="auto"/>
          <w:sz w:val="36"/>
          <w:szCs w:val="36"/>
        </w:rPr>
        <w:t xml:space="preserve">даптированная основная общеобразовательная программа образования </w:t>
      </w:r>
      <w:proofErr w:type="gramStart"/>
      <w:r w:rsidR="0031158F" w:rsidRPr="00DC2CCF">
        <w:rPr>
          <w:rFonts w:ascii="Times New Roman" w:hAnsi="Times New Roman" w:cs="Times New Roman"/>
          <w:b/>
          <w:color w:val="auto"/>
          <w:sz w:val="36"/>
          <w:szCs w:val="36"/>
        </w:rPr>
        <w:t>обучающихся</w:t>
      </w:r>
      <w:proofErr w:type="gramEnd"/>
      <w:r w:rsidR="0031158F" w:rsidRPr="00DC2CCF">
        <w:rPr>
          <w:rFonts w:ascii="Times New Roman" w:hAnsi="Times New Roman" w:cs="Times New Roman"/>
          <w:b/>
          <w:color w:val="auto"/>
          <w:sz w:val="36"/>
          <w:szCs w:val="36"/>
        </w:rPr>
        <w:t xml:space="preserve"> с умственной отсталостью</w:t>
      </w:r>
    </w:p>
    <w:p w:rsidR="005B5BE4" w:rsidRDefault="005B5BE4" w:rsidP="0031158F">
      <w:pPr>
        <w:spacing w:after="0" w:line="240" w:lineRule="auto"/>
        <w:jc w:val="center"/>
        <w:rPr>
          <w:rFonts w:ascii="Times New Roman" w:hAnsi="Times New Roman" w:cs="Times New Roman"/>
          <w:b/>
          <w:color w:val="auto"/>
          <w:sz w:val="36"/>
          <w:szCs w:val="36"/>
        </w:rPr>
      </w:pPr>
      <w:r w:rsidRPr="00DC2CCF">
        <w:rPr>
          <w:rFonts w:ascii="Times New Roman" w:hAnsi="Times New Roman" w:cs="Times New Roman"/>
          <w:b/>
          <w:color w:val="auto"/>
          <w:sz w:val="36"/>
          <w:szCs w:val="36"/>
        </w:rPr>
        <w:t>(</w:t>
      </w:r>
      <w:r w:rsidR="0031158F" w:rsidRPr="00DC2CCF">
        <w:rPr>
          <w:rFonts w:ascii="Times New Roman" w:hAnsi="Times New Roman" w:cs="Times New Roman"/>
          <w:b/>
          <w:color w:val="auto"/>
          <w:sz w:val="36"/>
          <w:szCs w:val="36"/>
        </w:rPr>
        <w:t>интеллектуальными нарушениями</w:t>
      </w:r>
      <w:r w:rsidRPr="00DC2CCF">
        <w:rPr>
          <w:rFonts w:ascii="Times New Roman" w:hAnsi="Times New Roman" w:cs="Times New Roman"/>
          <w:b/>
          <w:color w:val="auto"/>
          <w:sz w:val="36"/>
          <w:szCs w:val="36"/>
        </w:rPr>
        <w:t>)</w:t>
      </w:r>
    </w:p>
    <w:p w:rsidR="00DC2CCF" w:rsidRPr="00DC2CCF" w:rsidRDefault="00DC2CCF" w:rsidP="0031158F">
      <w:pPr>
        <w:spacing w:after="0" w:line="240" w:lineRule="auto"/>
        <w:jc w:val="center"/>
        <w:rPr>
          <w:rFonts w:ascii="Times New Roman" w:hAnsi="Times New Roman" w:cs="Times New Roman"/>
          <w:color w:val="auto"/>
          <w:sz w:val="36"/>
          <w:szCs w:val="36"/>
        </w:rPr>
      </w:pPr>
      <w:r>
        <w:rPr>
          <w:rFonts w:ascii="Times New Roman" w:hAnsi="Times New Roman" w:cs="Times New Roman"/>
          <w:b/>
          <w:color w:val="auto"/>
          <w:sz w:val="36"/>
          <w:szCs w:val="36"/>
        </w:rPr>
        <w:t>на 2024-2025г</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39624E" w:rsidRDefault="00DC2CCF" w:rsidP="00DC2CCF">
      <w:pPr>
        <w:jc w:val="center"/>
        <w:rPr>
          <w:rFonts w:ascii="Times New Roman" w:hAnsi="Times New Roman" w:cs="Times New Roman"/>
          <w:b/>
        </w:rPr>
      </w:pPr>
      <w:r>
        <w:rPr>
          <w:rFonts w:ascii="Times New Roman" w:hAnsi="Times New Roman" w:cs="Times New Roman"/>
          <w:b/>
        </w:rPr>
        <w:t xml:space="preserve">п. </w:t>
      </w:r>
      <w:proofErr w:type="spellStart"/>
      <w:r>
        <w:rPr>
          <w:rFonts w:ascii="Times New Roman" w:hAnsi="Times New Roman" w:cs="Times New Roman"/>
          <w:b/>
        </w:rPr>
        <w:t>Подлесный</w:t>
      </w:r>
      <w:proofErr w:type="spellEnd"/>
      <w:r>
        <w:rPr>
          <w:rFonts w:ascii="Times New Roman" w:hAnsi="Times New Roman" w:cs="Times New Roman"/>
          <w:b/>
        </w:rPr>
        <w:t xml:space="preserve"> , 2024 г</w:t>
      </w:r>
    </w:p>
    <w:p w:rsidR="00DC2CCF" w:rsidRPr="00DC2CCF" w:rsidRDefault="00DC2CCF" w:rsidP="00DC2CCF">
      <w:pPr>
        <w:jc w:val="center"/>
        <w:rPr>
          <w:rFonts w:ascii="Times New Roman" w:hAnsi="Times New Roman" w:cs="Times New Roman"/>
          <w:b/>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t>ОГЛАВЛЕНИЕ</w:t>
      </w:r>
    </w:p>
    <w:p w:rsidR="00FC52CE" w:rsidRPr="004F2631" w:rsidRDefault="00FC52CE" w:rsidP="004F2631">
      <w:pPr>
        <w:jc w:val="center"/>
        <w:rPr>
          <w:rFonts w:ascii="Times New Roman" w:hAnsi="Times New Roman" w:cs="Times New Roman"/>
          <w:b/>
          <w:sz w:val="28"/>
        </w:rPr>
      </w:pPr>
    </w:p>
    <w:tbl>
      <w:tblPr>
        <w:tblW w:w="10490" w:type="dxa"/>
        <w:tblInd w:w="-176" w:type="dxa"/>
        <w:tblLayout w:type="fixed"/>
        <w:tblLook w:val="0000"/>
      </w:tblPr>
      <w:tblGrid>
        <w:gridCol w:w="9215"/>
        <w:gridCol w:w="1275"/>
      </w:tblGrid>
      <w:tr w:rsidR="005B5BE4" w:rsidRPr="004F2631" w:rsidTr="001D34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1275"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1D34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1275"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1D34CE" w:rsidP="003E7C8D">
            <w:pPr>
              <w:pStyle w:val="afe"/>
              <w:spacing w:line="276" w:lineRule="auto"/>
              <w:jc w:val="right"/>
              <w:rPr>
                <w:rFonts w:ascii="Times New Roman" w:hAnsi="Times New Roman"/>
                <w:b/>
                <w:sz w:val="28"/>
              </w:rPr>
            </w:pPr>
            <w:r>
              <w:rPr>
                <w:rFonts w:ascii="Times New Roman" w:hAnsi="Times New Roman"/>
                <w:b/>
                <w:sz w:val="28"/>
              </w:rPr>
              <w:t>9</w:t>
            </w:r>
          </w:p>
        </w:tc>
      </w:tr>
      <w:tr w:rsidR="005B5BE4" w:rsidRPr="004F2631" w:rsidTr="001D34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1275" w:type="dxa"/>
          </w:tcPr>
          <w:p w:rsidR="005B5BE4" w:rsidRPr="004F2631" w:rsidRDefault="001D34CE" w:rsidP="003E7C8D">
            <w:pPr>
              <w:pStyle w:val="afe"/>
              <w:spacing w:line="276" w:lineRule="auto"/>
              <w:jc w:val="right"/>
              <w:rPr>
                <w:rFonts w:ascii="Times New Roman" w:hAnsi="Times New Roman"/>
                <w:b/>
                <w:sz w:val="28"/>
              </w:rPr>
            </w:pPr>
            <w:r>
              <w:rPr>
                <w:rFonts w:ascii="Times New Roman" w:hAnsi="Times New Roman"/>
                <w:b/>
                <w:sz w:val="28"/>
              </w:rPr>
              <w:t>9</w:t>
            </w:r>
          </w:p>
        </w:tc>
      </w:tr>
      <w:tr w:rsidR="005B5BE4" w:rsidRPr="00C00896" w:rsidTr="001D34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1275" w:type="dxa"/>
          </w:tcPr>
          <w:p w:rsidR="005B5BE4" w:rsidRPr="00C00896" w:rsidRDefault="001D34CE" w:rsidP="003E7C8D">
            <w:pPr>
              <w:pStyle w:val="afe"/>
              <w:spacing w:line="276" w:lineRule="auto"/>
              <w:jc w:val="right"/>
              <w:rPr>
                <w:rFonts w:ascii="Times New Roman" w:hAnsi="Times New Roman"/>
                <w:sz w:val="28"/>
              </w:rPr>
            </w:pPr>
            <w:r>
              <w:rPr>
                <w:rFonts w:ascii="Times New Roman" w:hAnsi="Times New Roman"/>
                <w:sz w:val="28"/>
              </w:rPr>
              <w:t>9</w:t>
            </w:r>
          </w:p>
        </w:tc>
      </w:tr>
      <w:tr w:rsidR="005B5BE4" w:rsidTr="001D34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1275"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1D34CE">
              <w:rPr>
                <w:rFonts w:ascii="Times New Roman" w:hAnsi="Times New Roman"/>
                <w:sz w:val="28"/>
              </w:rPr>
              <w:t>0</w:t>
            </w:r>
          </w:p>
        </w:tc>
      </w:tr>
      <w:tr w:rsidR="005B5BE4" w:rsidTr="001D34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1275" w:type="dxa"/>
          </w:tcPr>
          <w:p w:rsidR="005B5BE4" w:rsidRPr="00C00896" w:rsidRDefault="001D34CE" w:rsidP="006E5931">
            <w:pPr>
              <w:pStyle w:val="afe"/>
              <w:spacing w:line="276" w:lineRule="auto"/>
              <w:jc w:val="right"/>
              <w:rPr>
                <w:rFonts w:ascii="Times New Roman" w:hAnsi="Times New Roman"/>
                <w:sz w:val="28"/>
              </w:rPr>
            </w:pPr>
            <w:r>
              <w:rPr>
                <w:rFonts w:ascii="Times New Roman" w:hAnsi="Times New Roman"/>
                <w:sz w:val="28"/>
              </w:rPr>
              <w:t>66</w:t>
            </w:r>
          </w:p>
        </w:tc>
      </w:tr>
      <w:tr w:rsidR="005B5BE4" w:rsidRPr="004F2631" w:rsidTr="001D34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1275" w:type="dxa"/>
          </w:tcPr>
          <w:p w:rsidR="005B5BE4" w:rsidRPr="004F2631" w:rsidRDefault="001D34CE" w:rsidP="006E5931">
            <w:pPr>
              <w:pStyle w:val="afe"/>
              <w:spacing w:line="276" w:lineRule="auto"/>
              <w:jc w:val="right"/>
              <w:rPr>
                <w:rFonts w:ascii="Times New Roman" w:hAnsi="Times New Roman"/>
                <w:b/>
                <w:sz w:val="28"/>
              </w:rPr>
            </w:pPr>
            <w:r>
              <w:rPr>
                <w:rFonts w:ascii="Times New Roman" w:hAnsi="Times New Roman"/>
                <w:b/>
                <w:sz w:val="28"/>
              </w:rPr>
              <w:t>73</w:t>
            </w:r>
          </w:p>
        </w:tc>
      </w:tr>
      <w:tr w:rsidR="005B5BE4" w:rsidTr="001D34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1275" w:type="dxa"/>
          </w:tcPr>
          <w:p w:rsidR="005B5BE4" w:rsidRPr="00C00896" w:rsidRDefault="001D34CE" w:rsidP="006E5931">
            <w:pPr>
              <w:pStyle w:val="afe"/>
              <w:spacing w:line="276" w:lineRule="auto"/>
              <w:jc w:val="right"/>
              <w:rPr>
                <w:rFonts w:ascii="Times New Roman" w:hAnsi="Times New Roman"/>
                <w:sz w:val="28"/>
              </w:rPr>
            </w:pPr>
            <w:r>
              <w:rPr>
                <w:rFonts w:ascii="Times New Roman" w:hAnsi="Times New Roman"/>
                <w:sz w:val="28"/>
              </w:rPr>
              <w:t>73</w:t>
            </w:r>
          </w:p>
        </w:tc>
      </w:tr>
      <w:tr w:rsidR="005B5BE4" w:rsidTr="001D34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1275" w:type="dxa"/>
          </w:tcPr>
          <w:p w:rsidR="005B5BE4" w:rsidRPr="00C00896" w:rsidRDefault="001D34CE" w:rsidP="006E5931">
            <w:pPr>
              <w:pStyle w:val="afe"/>
              <w:spacing w:line="276" w:lineRule="auto"/>
              <w:jc w:val="right"/>
              <w:rPr>
                <w:rFonts w:ascii="Times New Roman" w:hAnsi="Times New Roman"/>
                <w:sz w:val="28"/>
              </w:rPr>
            </w:pPr>
            <w:r>
              <w:rPr>
                <w:rFonts w:ascii="Times New Roman" w:hAnsi="Times New Roman"/>
                <w:sz w:val="28"/>
              </w:rPr>
              <w:t>81</w:t>
            </w:r>
          </w:p>
        </w:tc>
      </w:tr>
      <w:tr w:rsidR="005B5BE4" w:rsidTr="001D34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1275"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1D34CE">
              <w:rPr>
                <w:rFonts w:ascii="Times New Roman" w:hAnsi="Times New Roman"/>
                <w:sz w:val="28"/>
              </w:rPr>
              <w:t>32</w:t>
            </w:r>
          </w:p>
        </w:tc>
      </w:tr>
      <w:tr w:rsidR="005B5BE4" w:rsidTr="001D34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1275"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1D34CE">
              <w:rPr>
                <w:rFonts w:ascii="Times New Roman" w:hAnsi="Times New Roman"/>
                <w:sz w:val="28"/>
              </w:rPr>
              <w:t>45</w:t>
            </w:r>
          </w:p>
        </w:tc>
      </w:tr>
      <w:tr w:rsidR="005B5BE4" w:rsidTr="001D34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1275"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w:t>
            </w:r>
            <w:r w:rsidR="001D34CE">
              <w:rPr>
                <w:rFonts w:ascii="Times New Roman" w:hAnsi="Times New Roman"/>
                <w:sz w:val="28"/>
              </w:rPr>
              <w:t>54</w:t>
            </w:r>
          </w:p>
        </w:tc>
      </w:tr>
      <w:tr w:rsidR="005B5BE4" w:rsidTr="001D34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1275" w:type="dxa"/>
          </w:tcPr>
          <w:p w:rsidR="005B5BE4" w:rsidRPr="00C00896" w:rsidRDefault="001D34CE" w:rsidP="006E5931">
            <w:pPr>
              <w:pStyle w:val="afe"/>
              <w:spacing w:line="276" w:lineRule="auto"/>
              <w:jc w:val="right"/>
              <w:rPr>
                <w:rFonts w:ascii="Times New Roman" w:hAnsi="Times New Roman"/>
                <w:sz w:val="28"/>
              </w:rPr>
            </w:pPr>
            <w:r>
              <w:rPr>
                <w:rFonts w:ascii="Times New Roman" w:hAnsi="Times New Roman"/>
                <w:sz w:val="28"/>
              </w:rPr>
              <w:t>261</w:t>
            </w:r>
          </w:p>
        </w:tc>
      </w:tr>
      <w:tr w:rsidR="005B5BE4" w:rsidTr="001D34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1275" w:type="dxa"/>
          </w:tcPr>
          <w:p w:rsidR="005B5BE4" w:rsidRPr="004F2631" w:rsidRDefault="00B50BB1" w:rsidP="006E5931">
            <w:pPr>
              <w:pStyle w:val="afe"/>
              <w:spacing w:line="276" w:lineRule="auto"/>
              <w:jc w:val="right"/>
              <w:rPr>
                <w:rFonts w:ascii="Times New Roman" w:hAnsi="Times New Roman"/>
                <w:b/>
                <w:sz w:val="28"/>
              </w:rPr>
            </w:pPr>
            <w:r>
              <w:rPr>
                <w:rFonts w:ascii="Times New Roman" w:hAnsi="Times New Roman"/>
                <w:b/>
                <w:sz w:val="28"/>
              </w:rPr>
              <w:t>269</w:t>
            </w:r>
          </w:p>
        </w:tc>
      </w:tr>
      <w:tr w:rsidR="005B5BE4" w:rsidTr="001D34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1275" w:type="dxa"/>
          </w:tcPr>
          <w:p w:rsidR="005B5BE4" w:rsidRPr="00C00896" w:rsidRDefault="00B50BB1" w:rsidP="006E5931">
            <w:pPr>
              <w:pStyle w:val="afe"/>
              <w:spacing w:line="276" w:lineRule="auto"/>
              <w:jc w:val="right"/>
              <w:rPr>
                <w:rFonts w:ascii="Times New Roman" w:hAnsi="Times New Roman"/>
                <w:sz w:val="28"/>
              </w:rPr>
            </w:pPr>
            <w:r>
              <w:rPr>
                <w:rFonts w:ascii="Times New Roman" w:hAnsi="Times New Roman"/>
                <w:sz w:val="28"/>
              </w:rPr>
              <w:t>269</w:t>
            </w:r>
          </w:p>
        </w:tc>
      </w:tr>
      <w:tr w:rsidR="005B5BE4" w:rsidTr="001D34CE">
        <w:trPr>
          <w:trHeight w:val="1134"/>
        </w:trPr>
        <w:tc>
          <w:tcPr>
            <w:tcW w:w="9215" w:type="dxa"/>
          </w:tcPr>
          <w:p w:rsid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p w:rsidR="001D34CE" w:rsidRPr="001D34CE" w:rsidRDefault="00527E91" w:rsidP="001D34CE">
            <w:pPr>
              <w:pStyle w:val="afe"/>
              <w:jc w:val="center"/>
              <w:rPr>
                <w:rFonts w:ascii="Times New Roman" w:hAnsi="Times New Roman"/>
                <w:sz w:val="28"/>
                <w:szCs w:val="28"/>
              </w:rPr>
            </w:pPr>
            <w:r>
              <w:rPr>
                <w:rFonts w:ascii="Times New Roman" w:hAnsi="Times New Roman"/>
                <w:sz w:val="28"/>
              </w:rPr>
              <w:t>2.3.3.</w:t>
            </w:r>
            <w:r w:rsidR="001D34CE">
              <w:rPr>
                <w:rFonts w:ascii="Times New Roman" w:hAnsi="Times New Roman"/>
                <w:sz w:val="28"/>
              </w:rPr>
              <w:t xml:space="preserve"> </w:t>
            </w:r>
            <w:r w:rsidR="001D34CE" w:rsidRPr="001D34CE">
              <w:rPr>
                <w:rFonts w:ascii="Times New Roman" w:hAnsi="Times New Roman"/>
                <w:sz w:val="28"/>
                <w:szCs w:val="28"/>
              </w:rPr>
              <w:t>Материально-технические</w:t>
            </w:r>
            <w:r w:rsidR="001D34CE" w:rsidRPr="001D34CE">
              <w:rPr>
                <w:rFonts w:ascii="Times New Roman" w:hAnsi="Times New Roman"/>
                <w:spacing w:val="-10"/>
                <w:sz w:val="28"/>
                <w:szCs w:val="28"/>
              </w:rPr>
              <w:t xml:space="preserve"> </w:t>
            </w:r>
            <w:r w:rsidR="001D34CE" w:rsidRPr="001D34CE">
              <w:rPr>
                <w:rFonts w:ascii="Times New Roman" w:hAnsi="Times New Roman"/>
                <w:sz w:val="28"/>
                <w:szCs w:val="28"/>
              </w:rPr>
              <w:t>условия</w:t>
            </w:r>
            <w:r w:rsidR="001D34CE" w:rsidRPr="001D34CE">
              <w:rPr>
                <w:rFonts w:ascii="Times New Roman" w:hAnsi="Times New Roman"/>
                <w:spacing w:val="-10"/>
                <w:sz w:val="28"/>
                <w:szCs w:val="28"/>
              </w:rPr>
              <w:t xml:space="preserve"> </w:t>
            </w:r>
            <w:r w:rsidR="001D34CE" w:rsidRPr="001D34CE">
              <w:rPr>
                <w:rFonts w:ascii="Times New Roman" w:hAnsi="Times New Roman"/>
                <w:sz w:val="28"/>
                <w:szCs w:val="28"/>
              </w:rPr>
              <w:t>реализации</w:t>
            </w:r>
            <w:r w:rsidR="001D34CE" w:rsidRPr="001D34CE">
              <w:rPr>
                <w:rFonts w:ascii="Times New Roman" w:hAnsi="Times New Roman"/>
                <w:spacing w:val="-10"/>
                <w:sz w:val="28"/>
                <w:szCs w:val="28"/>
              </w:rPr>
              <w:t xml:space="preserve"> </w:t>
            </w:r>
            <w:r w:rsidR="001D34CE" w:rsidRPr="001D34CE">
              <w:rPr>
                <w:rFonts w:ascii="Times New Roman" w:hAnsi="Times New Roman"/>
                <w:sz w:val="28"/>
                <w:szCs w:val="28"/>
              </w:rPr>
              <w:t>адаптированной</w:t>
            </w:r>
            <w:r w:rsidR="001D34CE">
              <w:rPr>
                <w:rFonts w:ascii="Times New Roman" w:hAnsi="Times New Roman"/>
                <w:sz w:val="28"/>
                <w:szCs w:val="28"/>
              </w:rPr>
              <w:t xml:space="preserve">            </w:t>
            </w:r>
          </w:p>
          <w:p w:rsidR="00527E91" w:rsidRDefault="001D34CE" w:rsidP="001D34CE">
            <w:pPr>
              <w:pStyle w:val="afe"/>
              <w:spacing w:line="276" w:lineRule="auto"/>
              <w:ind w:left="460"/>
              <w:rPr>
                <w:rFonts w:ascii="Times New Roman" w:hAnsi="Times New Roman"/>
                <w:sz w:val="28"/>
                <w:szCs w:val="28"/>
              </w:rPr>
            </w:pPr>
            <w:r w:rsidRPr="001D34CE">
              <w:rPr>
                <w:rFonts w:ascii="Times New Roman" w:hAnsi="Times New Roman"/>
                <w:spacing w:val="-10"/>
                <w:sz w:val="28"/>
                <w:szCs w:val="28"/>
              </w:rPr>
              <w:t xml:space="preserve"> </w:t>
            </w:r>
            <w:r w:rsidRPr="001D34CE">
              <w:rPr>
                <w:rFonts w:ascii="Times New Roman" w:hAnsi="Times New Roman"/>
                <w:sz w:val="28"/>
                <w:szCs w:val="28"/>
              </w:rPr>
              <w:t>основной общеобразовательной программы</w:t>
            </w:r>
          </w:p>
          <w:p w:rsidR="00145C5D" w:rsidRPr="001D34CE" w:rsidRDefault="00145C5D" w:rsidP="001D34CE">
            <w:pPr>
              <w:pStyle w:val="afe"/>
              <w:spacing w:line="276" w:lineRule="auto"/>
              <w:ind w:left="460"/>
              <w:rPr>
                <w:rFonts w:ascii="Times New Roman" w:hAnsi="Times New Roman"/>
                <w:sz w:val="28"/>
              </w:rPr>
            </w:pPr>
            <w:r>
              <w:rPr>
                <w:rFonts w:ascii="Times New Roman" w:hAnsi="Times New Roman"/>
                <w:sz w:val="28"/>
                <w:szCs w:val="28"/>
              </w:rPr>
              <w:t xml:space="preserve">2.3.4. </w:t>
            </w:r>
            <w:r w:rsidR="00C56E4B" w:rsidRPr="00C56E4B">
              <w:rPr>
                <w:rFonts w:ascii="Times New Roman" w:hAnsi="Times New Roman"/>
                <w:sz w:val="28"/>
                <w:szCs w:val="28"/>
              </w:rPr>
              <w:t>Календарный</w:t>
            </w:r>
            <w:r w:rsidR="00C56E4B" w:rsidRPr="00C56E4B">
              <w:rPr>
                <w:rFonts w:ascii="Times New Roman" w:hAnsi="Times New Roman"/>
                <w:spacing w:val="-2"/>
                <w:sz w:val="28"/>
                <w:szCs w:val="28"/>
              </w:rPr>
              <w:t xml:space="preserve"> </w:t>
            </w:r>
            <w:r w:rsidR="00C56E4B" w:rsidRPr="00C56E4B">
              <w:rPr>
                <w:rFonts w:ascii="Times New Roman" w:hAnsi="Times New Roman"/>
                <w:sz w:val="28"/>
                <w:szCs w:val="28"/>
              </w:rPr>
              <w:t>учебный</w:t>
            </w:r>
            <w:r w:rsidR="00C56E4B" w:rsidRPr="00C56E4B">
              <w:rPr>
                <w:rFonts w:ascii="Times New Roman" w:hAnsi="Times New Roman"/>
                <w:spacing w:val="-2"/>
                <w:sz w:val="28"/>
                <w:szCs w:val="28"/>
              </w:rPr>
              <w:t xml:space="preserve"> </w:t>
            </w:r>
            <w:r w:rsidR="00C56E4B" w:rsidRPr="00C56E4B">
              <w:rPr>
                <w:rFonts w:ascii="Times New Roman" w:hAnsi="Times New Roman"/>
                <w:sz w:val="28"/>
                <w:szCs w:val="28"/>
              </w:rPr>
              <w:t>график</w:t>
            </w:r>
            <w:r w:rsidR="00C56E4B" w:rsidRPr="00C56E4B">
              <w:rPr>
                <w:rFonts w:ascii="Times New Roman" w:hAnsi="Times New Roman"/>
                <w:spacing w:val="-1"/>
                <w:sz w:val="28"/>
                <w:szCs w:val="28"/>
              </w:rPr>
              <w:t xml:space="preserve"> </w:t>
            </w:r>
            <w:r w:rsidR="00C56E4B" w:rsidRPr="00C56E4B">
              <w:rPr>
                <w:rFonts w:ascii="Times New Roman" w:hAnsi="Times New Roman"/>
                <w:sz w:val="28"/>
                <w:szCs w:val="28"/>
              </w:rPr>
              <w:t>АООП</w:t>
            </w:r>
            <w:r w:rsidR="00C56E4B" w:rsidRPr="00C56E4B">
              <w:rPr>
                <w:rFonts w:ascii="Times New Roman" w:hAnsi="Times New Roman"/>
                <w:b/>
                <w:spacing w:val="-2"/>
                <w:sz w:val="28"/>
                <w:szCs w:val="28"/>
              </w:rPr>
              <w:t xml:space="preserve">  </w:t>
            </w:r>
          </w:p>
        </w:tc>
        <w:tc>
          <w:tcPr>
            <w:tcW w:w="1275" w:type="dxa"/>
          </w:tcPr>
          <w:p w:rsidR="005B5BE4" w:rsidRDefault="00B50BB1" w:rsidP="006E5931">
            <w:pPr>
              <w:pStyle w:val="afe"/>
              <w:spacing w:line="276" w:lineRule="auto"/>
              <w:jc w:val="right"/>
              <w:rPr>
                <w:rFonts w:ascii="Times New Roman" w:hAnsi="Times New Roman"/>
                <w:sz w:val="28"/>
              </w:rPr>
            </w:pPr>
            <w:r>
              <w:rPr>
                <w:rFonts w:ascii="Times New Roman" w:hAnsi="Times New Roman"/>
                <w:sz w:val="28"/>
              </w:rPr>
              <w:t>273</w:t>
            </w:r>
          </w:p>
          <w:p w:rsidR="00B50BB1" w:rsidRDefault="00B50BB1" w:rsidP="006E5931">
            <w:pPr>
              <w:pStyle w:val="afe"/>
              <w:spacing w:line="276" w:lineRule="auto"/>
              <w:jc w:val="right"/>
              <w:rPr>
                <w:rFonts w:ascii="Times New Roman" w:hAnsi="Times New Roman"/>
                <w:sz w:val="28"/>
              </w:rPr>
            </w:pPr>
          </w:p>
          <w:p w:rsidR="001D34CE" w:rsidRDefault="001D34CE" w:rsidP="001D34CE">
            <w:pPr>
              <w:pStyle w:val="afe"/>
              <w:spacing w:line="276" w:lineRule="auto"/>
              <w:ind w:left="175"/>
              <w:jc w:val="right"/>
              <w:rPr>
                <w:rFonts w:ascii="Times New Roman" w:hAnsi="Times New Roman"/>
                <w:sz w:val="28"/>
              </w:rPr>
            </w:pPr>
          </w:p>
          <w:p w:rsidR="001D34CE" w:rsidRDefault="00AD1296" w:rsidP="001D34CE">
            <w:pPr>
              <w:pStyle w:val="afe"/>
              <w:spacing w:line="276" w:lineRule="auto"/>
              <w:ind w:left="175"/>
              <w:jc w:val="right"/>
              <w:rPr>
                <w:rFonts w:ascii="Times New Roman" w:hAnsi="Times New Roman"/>
                <w:sz w:val="28"/>
              </w:rPr>
            </w:pPr>
            <w:r>
              <w:rPr>
                <w:rFonts w:ascii="Times New Roman" w:hAnsi="Times New Roman"/>
                <w:sz w:val="28"/>
              </w:rPr>
              <w:t>297</w:t>
            </w:r>
          </w:p>
          <w:p w:rsidR="00AD1296" w:rsidRDefault="00AD1296" w:rsidP="001D34CE">
            <w:pPr>
              <w:pStyle w:val="afe"/>
              <w:spacing w:line="276" w:lineRule="auto"/>
              <w:ind w:left="175"/>
              <w:jc w:val="right"/>
              <w:rPr>
                <w:rFonts w:ascii="Times New Roman" w:hAnsi="Times New Roman"/>
                <w:sz w:val="28"/>
              </w:rPr>
            </w:pPr>
          </w:p>
          <w:p w:rsidR="00AD1296" w:rsidRDefault="00AD1296" w:rsidP="001D34CE">
            <w:pPr>
              <w:pStyle w:val="afe"/>
              <w:spacing w:line="276" w:lineRule="auto"/>
              <w:ind w:left="175"/>
              <w:jc w:val="right"/>
              <w:rPr>
                <w:rFonts w:ascii="Times New Roman" w:hAnsi="Times New Roman"/>
                <w:sz w:val="28"/>
              </w:rPr>
            </w:pPr>
            <w:r>
              <w:rPr>
                <w:rFonts w:ascii="Times New Roman" w:hAnsi="Times New Roman"/>
                <w:sz w:val="28"/>
              </w:rPr>
              <w:t>300</w:t>
            </w:r>
          </w:p>
          <w:p w:rsidR="00AD1296" w:rsidRDefault="00AD1296" w:rsidP="001D34CE">
            <w:pPr>
              <w:pStyle w:val="afe"/>
              <w:spacing w:line="276" w:lineRule="auto"/>
              <w:ind w:left="175"/>
              <w:jc w:val="right"/>
              <w:rPr>
                <w:rFonts w:ascii="Times New Roman" w:hAnsi="Times New Roman"/>
                <w:sz w:val="28"/>
              </w:rPr>
            </w:pPr>
            <w:r>
              <w:rPr>
                <w:rFonts w:ascii="Times New Roman" w:hAnsi="Times New Roman"/>
                <w:sz w:val="28"/>
              </w:rPr>
              <w:t>306</w:t>
            </w:r>
          </w:p>
          <w:p w:rsidR="001D34CE" w:rsidRDefault="001D34CE" w:rsidP="001D34CE">
            <w:pPr>
              <w:pStyle w:val="afe"/>
              <w:spacing w:line="276" w:lineRule="auto"/>
              <w:ind w:left="175"/>
              <w:jc w:val="right"/>
              <w:rPr>
                <w:rFonts w:ascii="Times New Roman" w:hAnsi="Times New Roman"/>
                <w:sz w:val="28"/>
              </w:rPr>
            </w:pPr>
          </w:p>
          <w:p w:rsidR="00C56E4B" w:rsidRPr="00C00896" w:rsidRDefault="00C56E4B" w:rsidP="001D34CE">
            <w:pPr>
              <w:pStyle w:val="afe"/>
              <w:spacing w:line="276" w:lineRule="auto"/>
              <w:ind w:left="175"/>
              <w:jc w:val="right"/>
              <w:rPr>
                <w:rFonts w:ascii="Times New Roman" w:hAnsi="Times New Roman"/>
                <w:sz w:val="28"/>
              </w:rPr>
            </w:pPr>
          </w:p>
        </w:tc>
      </w:tr>
      <w:tr w:rsidR="001D34CE" w:rsidTr="001D34CE">
        <w:trPr>
          <w:trHeight w:val="1134"/>
        </w:trPr>
        <w:tc>
          <w:tcPr>
            <w:tcW w:w="9215" w:type="dxa"/>
          </w:tcPr>
          <w:p w:rsidR="001D34CE" w:rsidRPr="00C00896" w:rsidRDefault="001D34CE" w:rsidP="004F2631">
            <w:pPr>
              <w:pStyle w:val="afe"/>
              <w:spacing w:line="276" w:lineRule="auto"/>
              <w:ind w:left="460"/>
              <w:rPr>
                <w:rFonts w:ascii="Times New Roman" w:hAnsi="Times New Roman"/>
                <w:sz w:val="28"/>
              </w:rPr>
            </w:pPr>
          </w:p>
        </w:tc>
        <w:tc>
          <w:tcPr>
            <w:tcW w:w="1275" w:type="dxa"/>
          </w:tcPr>
          <w:p w:rsidR="001D34CE" w:rsidRPr="00C00896" w:rsidRDefault="001D34CE" w:rsidP="006E5931">
            <w:pPr>
              <w:pStyle w:val="afe"/>
              <w:spacing w:line="276" w:lineRule="auto"/>
              <w:jc w:val="right"/>
              <w:rPr>
                <w:rFonts w:ascii="Times New Roman" w:hAnsi="Times New Roman"/>
                <w:sz w:val="28"/>
              </w:rPr>
            </w:pPr>
          </w:p>
        </w:tc>
      </w:tr>
    </w:tbl>
    <w:p w:rsidR="004F2631" w:rsidRDefault="004F2631" w:rsidP="004F2631"/>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0710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w:t>
      </w:r>
      <w:r>
        <w:rPr>
          <w:rFonts w:ascii="Times New Roman" w:hAnsi="Times New Roman" w:cs="Times New Roman"/>
          <w:sz w:val="28"/>
          <w:szCs w:val="28"/>
        </w:rPr>
        <w:t xml:space="preserve">рограмма образования (далее ― </w:t>
      </w:r>
      <w:r w:rsidR="005B5BE4">
        <w:rPr>
          <w:rFonts w:ascii="Times New Roman" w:hAnsi="Times New Roman" w:cs="Times New Roman"/>
          <w:sz w:val="28"/>
          <w:szCs w:val="28"/>
        </w:rPr>
        <w:t xml:space="preserve">АООП) </w:t>
      </w:r>
      <w:proofErr w:type="gramStart"/>
      <w:r w:rsidR="005B5BE4">
        <w:rPr>
          <w:rFonts w:ascii="Times New Roman" w:hAnsi="Times New Roman" w:cs="Times New Roman"/>
          <w:sz w:val="28"/>
          <w:szCs w:val="28"/>
        </w:rPr>
        <w:t>обучающихся</w:t>
      </w:r>
      <w:proofErr w:type="gramEnd"/>
      <w:r w:rsidR="005B5BE4">
        <w:rPr>
          <w:rFonts w:ascii="Times New Roman" w:hAnsi="Times New Roman" w:cs="Times New Roman"/>
          <w:sz w:val="28"/>
          <w:szCs w:val="28"/>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w:t>
      </w:r>
      <w:proofErr w:type="gramStart"/>
      <w:r w:rsidR="001D4B94">
        <w:rPr>
          <w:rFonts w:ascii="Times New Roman" w:hAnsi="Times New Roman" w:cs="Times New Roman"/>
          <w:sz w:val="28"/>
          <w:szCs w:val="28"/>
        </w:rPr>
        <w:t>разработана</w:t>
      </w:r>
      <w:proofErr w:type="gramEnd"/>
      <w:r w:rsidR="001D4B94">
        <w:rPr>
          <w:rFonts w:ascii="Times New Roman" w:hAnsi="Times New Roman" w:cs="Times New Roman"/>
          <w:sz w:val="28"/>
          <w:szCs w:val="28"/>
        </w:rPr>
        <w:t xml:space="preserve"> и утверждена </w:t>
      </w:r>
      <w:r>
        <w:rPr>
          <w:rFonts w:ascii="Times New Roman" w:hAnsi="Times New Roman" w:cs="Times New Roman"/>
          <w:sz w:val="28"/>
          <w:szCs w:val="28"/>
        </w:rPr>
        <w:t xml:space="preserve"> </w:t>
      </w:r>
      <w:r w:rsidR="001D4B94">
        <w:rPr>
          <w:rFonts w:ascii="Times New Roman" w:hAnsi="Times New Roman" w:cs="Times New Roman"/>
          <w:sz w:val="28"/>
          <w:szCs w:val="28"/>
        </w:rPr>
        <w:t>МБОУ «</w:t>
      </w:r>
      <w:proofErr w:type="spellStart"/>
      <w:r w:rsidR="001D4B94">
        <w:rPr>
          <w:rFonts w:ascii="Times New Roman" w:hAnsi="Times New Roman" w:cs="Times New Roman"/>
          <w:sz w:val="28"/>
          <w:szCs w:val="28"/>
        </w:rPr>
        <w:t>Подлесная</w:t>
      </w:r>
      <w:proofErr w:type="spellEnd"/>
      <w:r w:rsidR="001D4B94">
        <w:rPr>
          <w:rFonts w:ascii="Times New Roman" w:hAnsi="Times New Roman" w:cs="Times New Roman"/>
          <w:sz w:val="28"/>
          <w:szCs w:val="28"/>
        </w:rPr>
        <w:t xml:space="preserve"> ООШ»</w:t>
      </w:r>
      <w:r>
        <w:rPr>
          <w:rFonts w:ascii="Times New Roman" w:hAnsi="Times New Roman" w:cs="Times New Roman"/>
          <w:sz w:val="28"/>
          <w:szCs w:val="28"/>
        </w:rPr>
        <w:t xml:space="preserve"> в соответс</w:t>
      </w:r>
      <w:r w:rsidR="001D4B94">
        <w:rPr>
          <w:rFonts w:ascii="Times New Roman" w:hAnsi="Times New Roman" w:cs="Times New Roman"/>
          <w:sz w:val="28"/>
          <w:szCs w:val="28"/>
        </w:rPr>
        <w:t>твии со Стандартом</w:t>
      </w:r>
      <w:r>
        <w:rPr>
          <w:rFonts w:ascii="Times New Roman" w:hAnsi="Times New Roman" w:cs="Times New Roman"/>
          <w:sz w:val="28"/>
          <w:szCs w:val="28"/>
        </w:rPr>
        <w:t>.</w:t>
      </w:r>
    </w:p>
    <w:p w:rsidR="005B5BE4" w:rsidRDefault="001D4B94" w:rsidP="001D4B94">
      <w:pPr>
        <w:pStyle w:val="af5"/>
        <w:ind w:left="418" w:right="478" w:firstLine="710"/>
        <w:rPr>
          <w:rFonts w:ascii="Times New Roman" w:hAnsi="Times New Roman"/>
          <w:sz w:val="28"/>
          <w:szCs w:val="28"/>
        </w:rPr>
      </w:pPr>
      <w:r w:rsidRPr="001D4B94">
        <w:rPr>
          <w:rFonts w:ascii="Times New Roman" w:hAnsi="Times New Roman"/>
          <w:color w:val="000009"/>
          <w:sz w:val="28"/>
          <w:szCs w:val="28"/>
        </w:rPr>
        <w:t xml:space="preserve">АООП МБОУ </w:t>
      </w:r>
      <w:r w:rsidRPr="001D4B94">
        <w:rPr>
          <w:rFonts w:ascii="Times New Roman" w:hAnsi="Times New Roman"/>
          <w:sz w:val="28"/>
          <w:szCs w:val="28"/>
        </w:rPr>
        <w:t>«</w:t>
      </w:r>
      <w:proofErr w:type="spellStart"/>
      <w:r w:rsidRPr="001D4B94">
        <w:rPr>
          <w:rFonts w:ascii="Times New Roman" w:hAnsi="Times New Roman"/>
          <w:sz w:val="28"/>
          <w:szCs w:val="28"/>
        </w:rPr>
        <w:t>Подлесная</w:t>
      </w:r>
      <w:proofErr w:type="spellEnd"/>
      <w:r w:rsidRPr="001D4B94">
        <w:rPr>
          <w:rFonts w:ascii="Times New Roman" w:hAnsi="Times New Roman"/>
          <w:sz w:val="28"/>
          <w:szCs w:val="28"/>
        </w:rPr>
        <w:t xml:space="preserve"> ООШ»</w:t>
      </w:r>
      <w:r w:rsidRPr="001D4B94">
        <w:rPr>
          <w:rFonts w:ascii="Times New Roman" w:hAnsi="Times New Roman"/>
          <w:color w:val="000009"/>
          <w:sz w:val="28"/>
          <w:szCs w:val="28"/>
        </w:rPr>
        <w:t xml:space="preserve">» реализуется инклюзивно, т.е. совместно с другими </w:t>
      </w:r>
      <w:r w:rsidRPr="001D4B94">
        <w:rPr>
          <w:rFonts w:ascii="Times New Roman" w:hAnsi="Times New Roman"/>
          <w:color w:val="000009"/>
          <w:spacing w:val="-2"/>
          <w:sz w:val="28"/>
          <w:szCs w:val="28"/>
        </w:rPr>
        <w:t>обучающимися</w:t>
      </w:r>
      <w:proofErr w:type="gramStart"/>
      <w:r w:rsidRPr="001D4B94">
        <w:rPr>
          <w:rFonts w:ascii="Times New Roman" w:hAnsi="Times New Roman"/>
          <w:color w:val="000009"/>
          <w:spacing w:val="-2"/>
          <w:sz w:val="28"/>
          <w:szCs w:val="28"/>
          <w:vertAlign w:val="superscript"/>
        </w:rPr>
        <w:t>1</w:t>
      </w:r>
      <w:proofErr w:type="gramEnd"/>
      <w:r w:rsidRPr="001D4B94">
        <w:rPr>
          <w:rFonts w:ascii="Times New Roman" w:hAnsi="Times New Roman"/>
          <w:color w:val="000009"/>
          <w:spacing w:val="-2"/>
          <w:sz w:val="28"/>
          <w:szCs w:val="28"/>
        </w:rPr>
        <w:t>.</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1"/>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1D4B9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r w:rsidR="005B5BE4">
        <w:rPr>
          <w:rFonts w:ascii="Times New Roman" w:hAnsi="Times New Roman" w:cs="Times New Roman"/>
          <w:color w:val="auto"/>
          <w:sz w:val="28"/>
          <w:szCs w:val="28"/>
        </w:rPr>
        <w:t xml:space="preserve">АООП для </w:t>
      </w:r>
      <w:proofErr w:type="gramStart"/>
      <w:r w:rsidR="005B5BE4">
        <w:rPr>
          <w:rFonts w:ascii="Times New Roman" w:hAnsi="Times New Roman" w:cs="Times New Roman"/>
          <w:color w:val="auto"/>
          <w:sz w:val="28"/>
          <w:szCs w:val="28"/>
        </w:rPr>
        <w:t>обучающихся</w:t>
      </w:r>
      <w:proofErr w:type="gramEnd"/>
      <w:r w:rsidR="005B5BE4">
        <w:rPr>
          <w:rFonts w:ascii="Times New Roman" w:hAnsi="Times New Roman" w:cs="Times New Roman"/>
          <w:color w:val="auto"/>
          <w:sz w:val="28"/>
          <w:szCs w:val="28"/>
        </w:rPr>
        <w:t xml:space="preserve"> с легкой умственной отсталостью (ин</w:t>
      </w:r>
      <w:r w:rsidR="005B5BE4">
        <w:rPr>
          <w:rFonts w:ascii="Times New Roman" w:hAnsi="Times New Roman" w:cs="Times New Roman"/>
          <w:color w:val="auto"/>
          <w:sz w:val="28"/>
          <w:szCs w:val="28"/>
        </w:rPr>
        <w:softHyphen/>
        <w:t>те</w:t>
      </w:r>
      <w:r w:rsidR="005B5BE4">
        <w:rPr>
          <w:rFonts w:ascii="Times New Roman" w:hAnsi="Times New Roman" w:cs="Times New Roman"/>
          <w:color w:val="auto"/>
          <w:sz w:val="28"/>
          <w:szCs w:val="28"/>
        </w:rPr>
        <w:softHyphen/>
        <w:t>л</w:t>
      </w:r>
      <w:r w:rsidR="005B5BE4">
        <w:rPr>
          <w:rFonts w:ascii="Times New Roman" w:hAnsi="Times New Roman" w:cs="Times New Roman"/>
          <w:color w:val="auto"/>
          <w:sz w:val="28"/>
          <w:szCs w:val="28"/>
        </w:rPr>
        <w:softHyphen/>
        <w:t>ле</w:t>
      </w:r>
      <w:r w:rsidR="005B5BE4">
        <w:rPr>
          <w:rFonts w:ascii="Times New Roman" w:hAnsi="Times New Roman" w:cs="Times New Roman"/>
          <w:color w:val="auto"/>
          <w:sz w:val="28"/>
          <w:szCs w:val="28"/>
        </w:rPr>
        <w:softHyphen/>
        <w:t>к</w:t>
      </w:r>
      <w:r w:rsidR="005B5BE4">
        <w:rPr>
          <w:rFonts w:ascii="Times New Roman" w:hAnsi="Times New Roman" w:cs="Times New Roman"/>
          <w:color w:val="auto"/>
          <w:sz w:val="28"/>
          <w:szCs w:val="28"/>
        </w:rPr>
        <w:softHyphen/>
        <w:t>ту</w:t>
      </w:r>
      <w:r w:rsidR="005B5BE4">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sidR="005B5BE4">
        <w:rPr>
          <w:rFonts w:ascii="Times New Roman" w:hAnsi="Times New Roman" w:cs="Times New Roman"/>
          <w:color w:val="auto"/>
          <w:sz w:val="28"/>
          <w:szCs w:val="28"/>
        </w:rPr>
        <w:t>деятельностный</w:t>
      </w:r>
      <w:proofErr w:type="spellEnd"/>
      <w:r w:rsidR="005B5BE4">
        <w:rPr>
          <w:rFonts w:ascii="Times New Roman" w:hAnsi="Times New Roman" w:cs="Times New Roman"/>
          <w:color w:val="auto"/>
          <w:sz w:val="28"/>
          <w:szCs w:val="28"/>
        </w:rPr>
        <w:t xml:space="preserve">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b/>
          <w:bCs/>
          <w:i/>
          <w:iCs/>
          <w:color w:val="auto"/>
          <w:sz w:val="28"/>
          <w:szCs w:val="28"/>
        </w:rPr>
        <w:t>Деятельностный</w:t>
      </w:r>
      <w:proofErr w:type="spellEnd"/>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 в образовании строится на признании того, что развитие личности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001D4B94">
        <w:rPr>
          <w:rFonts w:ascii="Times New Roman" w:hAnsi="Times New Roman" w:cs="Times New Roman"/>
          <w:color w:val="auto"/>
          <w:sz w:val="28"/>
          <w:szCs w:val="28"/>
        </w:rPr>
        <w:t xml:space="preserve"> контексте разработки </w:t>
      </w:r>
      <w:r>
        <w:rPr>
          <w:rFonts w:ascii="Times New Roman" w:hAnsi="Times New Roman" w:cs="Times New Roman"/>
          <w:color w:val="auto"/>
          <w:sz w:val="28"/>
          <w:szCs w:val="28"/>
        </w:rPr>
        <w:t xml:space="preserve">АООП образования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w:t>
      </w:r>
      <w:r>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прочное усвоение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основу АООП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2"/>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Pr>
          <w:rFonts w:ascii="Times New Roman" w:hAnsi="Times New Roman" w:cs="Times New Roman"/>
          <w:color w:val="auto"/>
          <w:sz w:val="28"/>
          <w:szCs w:val="28"/>
        </w:rPr>
        <w:t>практико</w:t>
      </w:r>
      <w:proofErr w:type="spellEnd"/>
      <w:r>
        <w:rPr>
          <w:rFonts w:ascii="Times New Roman" w:hAnsi="Times New Roman" w:cs="Times New Roman"/>
          <w:color w:val="auto"/>
          <w:sz w:val="28"/>
          <w:szCs w:val="28"/>
        </w:rPr>
        <w:t xml:space="preserve">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w:t>
      </w:r>
      <w:r>
        <w:rPr>
          <w:rFonts w:ascii="Times New Roman" w:hAnsi="Times New Roman" w:cs="Times New Roman"/>
          <w:color w:val="auto"/>
          <w:sz w:val="28"/>
          <w:szCs w:val="28"/>
        </w:rPr>
        <w:lastRenderedPageBreak/>
        <w:t xml:space="preserve">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3"/>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Целевой раздел определяет общее назначение, цели, задачи и планируемые результаты реализации АООП образовательной организацией </w:t>
      </w:r>
      <w:r w:rsidR="00CE7596">
        <w:rPr>
          <w:rFonts w:ascii="Times New Roman" w:hAnsi="Times New Roman" w:cs="Times New Roman"/>
          <w:sz w:val="28"/>
          <w:szCs w:val="28"/>
        </w:rPr>
        <w:t>МБОУ «</w:t>
      </w:r>
      <w:proofErr w:type="spellStart"/>
      <w:r w:rsidR="00CE7596">
        <w:rPr>
          <w:rFonts w:ascii="Times New Roman" w:hAnsi="Times New Roman" w:cs="Times New Roman"/>
          <w:sz w:val="28"/>
          <w:szCs w:val="28"/>
        </w:rPr>
        <w:t>Подлесная</w:t>
      </w:r>
      <w:proofErr w:type="spellEnd"/>
      <w:r w:rsidR="00CE7596">
        <w:rPr>
          <w:rFonts w:ascii="Times New Roman" w:hAnsi="Times New Roman" w:cs="Times New Roman"/>
          <w:sz w:val="28"/>
          <w:szCs w:val="28"/>
        </w:rPr>
        <w:t xml:space="preserve"> ООШ»</w:t>
      </w:r>
      <w:proofErr w:type="gramStart"/>
      <w:r w:rsidR="00CE7596">
        <w:rPr>
          <w:rFonts w:ascii="Times New Roman" w:hAnsi="Times New Roman" w:cs="Times New Roman"/>
          <w:sz w:val="28"/>
          <w:szCs w:val="28"/>
        </w:rPr>
        <w:t xml:space="preserve"> ,</w:t>
      </w:r>
      <w:proofErr w:type="gramEnd"/>
      <w:r w:rsidR="00CE7596">
        <w:rPr>
          <w:rFonts w:ascii="Times New Roman" w:hAnsi="Times New Roman" w:cs="Times New Roman"/>
          <w:sz w:val="28"/>
          <w:szCs w:val="28"/>
        </w:rPr>
        <w:t xml:space="preserve"> </w:t>
      </w:r>
      <w:r>
        <w:rPr>
          <w:rFonts w:ascii="Times New Roman" w:hAnsi="Times New Roman" w:cs="Times New Roman"/>
          <w:sz w:val="28"/>
          <w:szCs w:val="28"/>
        </w:rPr>
        <w:t>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духовно-нравственного (нравственного)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 xml:space="preserve">В соответствии с требованиями Стандарта </w:t>
      </w:r>
      <w:r w:rsidR="00CE7596">
        <w:rPr>
          <w:caps w:val="0"/>
          <w:color w:val="auto"/>
        </w:rPr>
        <w:t>МБОУ «</w:t>
      </w:r>
      <w:proofErr w:type="spellStart"/>
      <w:r w:rsidR="00CE7596">
        <w:rPr>
          <w:caps w:val="0"/>
          <w:color w:val="auto"/>
        </w:rPr>
        <w:t>Подлесная</w:t>
      </w:r>
      <w:proofErr w:type="spellEnd"/>
      <w:r w:rsidR="00CE7596">
        <w:rPr>
          <w:caps w:val="0"/>
          <w:color w:val="auto"/>
        </w:rPr>
        <w:t xml:space="preserve"> ООШ» </w:t>
      </w:r>
      <w:r>
        <w:rPr>
          <w:caps w:val="0"/>
          <w:color w:val="auto"/>
        </w:rPr>
        <w:t>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r w:rsidR="00CE7596">
        <w:rPr>
          <w:caps w:val="0"/>
          <w:color w:val="auto"/>
        </w:rPr>
        <w:t xml:space="preserve"> </w:t>
      </w:r>
    </w:p>
    <w:p w:rsidR="005B5BE4" w:rsidRDefault="005B5BE4" w:rsidP="00901694">
      <w:pPr>
        <w:pStyle w:val="Standard"/>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lastRenderedPageBreak/>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(далее ― ПМПК), сформулированных по результатам его комплексного </w:t>
      </w:r>
      <w:proofErr w:type="spellStart"/>
      <w:r>
        <w:rPr>
          <w:rFonts w:ascii="Times New Roman" w:hAnsi="Times New Roman" w:cs="Times New Roman"/>
          <w:sz w:val="28"/>
          <w:szCs w:val="28"/>
        </w:rPr>
        <w:t>психолого-медико-педагогического</w:t>
      </w:r>
      <w:proofErr w:type="spellEnd"/>
      <w:r>
        <w:rPr>
          <w:rFonts w:ascii="Times New Roman" w:hAnsi="Times New Roman" w:cs="Times New Roman"/>
          <w:sz w:val="28"/>
          <w:szCs w:val="28"/>
        </w:rPr>
        <w:t xml:space="preserve">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 xml:space="preserve">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Общая характеристика адаптированной основной общеобразовательной программы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1D4B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Подлесная</w:t>
      </w:r>
      <w:proofErr w:type="spellEnd"/>
      <w:r>
        <w:rPr>
          <w:rFonts w:ascii="Times New Roman" w:hAnsi="Times New Roman" w:cs="Times New Roman"/>
          <w:sz w:val="28"/>
          <w:szCs w:val="28"/>
        </w:rPr>
        <w:t xml:space="preserve"> ООШ»</w:t>
      </w:r>
      <w:r w:rsidR="005B5BE4">
        <w:rPr>
          <w:rFonts w:ascii="Times New Roman" w:hAnsi="Times New Roman" w:cs="Times New Roman"/>
          <w:sz w:val="28"/>
          <w:szCs w:val="28"/>
        </w:rPr>
        <w:t xml:space="preserve"> должна обеспечить требуемые для этой категории </w:t>
      </w:r>
      <w:proofErr w:type="gramStart"/>
      <w:r w:rsidR="005B5BE4">
        <w:rPr>
          <w:rFonts w:ascii="Times New Roman" w:hAnsi="Times New Roman" w:cs="Times New Roman"/>
          <w:sz w:val="28"/>
          <w:szCs w:val="28"/>
        </w:rPr>
        <w:t>обучающихся</w:t>
      </w:r>
      <w:proofErr w:type="gramEnd"/>
      <w:r w:rsidR="005B5BE4">
        <w:rPr>
          <w:rFonts w:ascii="Times New Roman" w:hAnsi="Times New Roman" w:cs="Times New Roman"/>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w:t>
      </w:r>
      <w:r w:rsidR="005B5BE4">
        <w:rPr>
          <w:rFonts w:ascii="Times New Roman" w:hAnsi="Times New Roman" w:cs="Times New Roman"/>
          <w:sz w:val="28"/>
          <w:szCs w:val="28"/>
        </w:rPr>
        <w:lastRenderedPageBreak/>
        <w:t>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4"/>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1D4B9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Подлесная</w:t>
      </w:r>
      <w:proofErr w:type="spellEnd"/>
      <w:r>
        <w:rPr>
          <w:rFonts w:ascii="Times New Roman" w:hAnsi="Times New Roman" w:cs="Times New Roman"/>
          <w:sz w:val="28"/>
          <w:szCs w:val="28"/>
        </w:rPr>
        <w:t xml:space="preserve"> ООШ» </w:t>
      </w:r>
      <w:r w:rsidR="005B5BE4">
        <w:rPr>
          <w:rFonts w:ascii="Times New Roman" w:hAnsi="Times New Roman" w:cs="Times New Roman"/>
          <w:color w:val="auto"/>
          <w:sz w:val="28"/>
          <w:szCs w:val="28"/>
        </w:rPr>
        <w:t>первого дополнительного класса (1</w:t>
      </w:r>
      <w:r w:rsidR="005B5BE4">
        <w:rPr>
          <w:rFonts w:ascii="Times New Roman" w:hAnsi="Times New Roman" w:cs="Times New Roman"/>
          <w:color w:val="auto"/>
          <w:sz w:val="28"/>
          <w:szCs w:val="28"/>
          <w:vertAlign w:val="superscript"/>
          <w:lang w:val="en-US"/>
        </w:rPr>
        <w:t>I</w:t>
      </w:r>
      <w:r w:rsidR="005B5BE4">
        <w:rPr>
          <w:rFonts w:ascii="Times New Roman" w:hAnsi="Times New Roman" w:cs="Times New Roman"/>
          <w:color w:val="auto"/>
          <w:sz w:val="28"/>
          <w:szCs w:val="28"/>
        </w:rPr>
        <w:t xml:space="preserve">) </w:t>
      </w:r>
      <w:proofErr w:type="gramStart"/>
      <w:r w:rsidR="005B5BE4">
        <w:rPr>
          <w:rFonts w:ascii="Times New Roman" w:hAnsi="Times New Roman" w:cs="Times New Roman"/>
          <w:color w:val="auto"/>
          <w:sz w:val="28"/>
          <w:szCs w:val="28"/>
        </w:rPr>
        <w:t>направлена</w:t>
      </w:r>
      <w:proofErr w:type="gramEnd"/>
      <w:r w:rsidR="005B5BE4">
        <w:rPr>
          <w:rFonts w:ascii="Times New Roman" w:hAnsi="Times New Roman" w:cs="Times New Roman"/>
          <w:color w:val="auto"/>
          <w:sz w:val="28"/>
          <w:szCs w:val="28"/>
        </w:rPr>
        <w:t xml:space="preserve"> на решение </w:t>
      </w:r>
      <w:proofErr w:type="spellStart"/>
      <w:r w:rsidR="005B5BE4">
        <w:rPr>
          <w:rFonts w:ascii="Times New Roman" w:hAnsi="Times New Roman" w:cs="Times New Roman"/>
          <w:color w:val="auto"/>
          <w:sz w:val="28"/>
          <w:szCs w:val="28"/>
        </w:rPr>
        <w:t>диагностико-пропедевтических</w:t>
      </w:r>
      <w:proofErr w:type="spellEnd"/>
      <w:r w:rsidR="005B5BE4">
        <w:rPr>
          <w:rFonts w:ascii="Times New Roman" w:hAnsi="Times New Roman" w:cs="Times New Roman"/>
          <w:color w:val="auto"/>
          <w:sz w:val="28"/>
          <w:szCs w:val="28"/>
        </w:rPr>
        <w:t xml:space="preserve">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обогатить знания обучающихся о социальном и природном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 xml:space="preserve">ция, ручной труд, игра </w:t>
      </w:r>
      <w:r>
        <w:rPr>
          <w:rFonts w:ascii="Times New Roman" w:hAnsi="Times New Roman" w:cs="Times New Roman"/>
          <w:sz w:val="28"/>
          <w:szCs w:val="28"/>
        </w:rPr>
        <w:lastRenderedPageBreak/>
        <w:t>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направлен на расширение, углубление и систематизацию знаний 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roofErr w:type="gramEnd"/>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Психолого-педагогическая характеристика </w:t>
      </w:r>
      <w:proofErr w:type="gramStart"/>
      <w:r>
        <w:rPr>
          <w:rFonts w:ascii="Times New Roman" w:hAnsi="Times New Roman" w:cs="Times New Roman"/>
          <w:b/>
          <w:sz w:val="28"/>
          <w:szCs w:val="28"/>
        </w:rPr>
        <w:t>обучающихся</w:t>
      </w:r>
      <w:proofErr w:type="gramEnd"/>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Pr>
          <w:rFonts w:ascii="Times New Roman" w:hAnsi="Times New Roman" w:cs="Times New Roman"/>
          <w:color w:val="auto"/>
          <w:sz w:val="28"/>
          <w:szCs w:val="28"/>
        </w:rPr>
        <w:t>коррелирует</w:t>
      </w:r>
      <w:proofErr w:type="spellEnd"/>
      <w:r>
        <w:rPr>
          <w:rFonts w:ascii="Times New Roman" w:hAnsi="Times New Roman" w:cs="Times New Roman"/>
          <w:color w:val="auto"/>
          <w:sz w:val="28"/>
          <w:szCs w:val="28"/>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w:t>
      </w:r>
      <w:r>
        <w:rPr>
          <w:rFonts w:ascii="Times New Roman" w:hAnsi="Times New Roman" w:cs="Times New Roman"/>
          <w:color w:val="auto"/>
          <w:sz w:val="28"/>
          <w:szCs w:val="28"/>
        </w:rPr>
        <w:lastRenderedPageBreak/>
        <w:t xml:space="preserve">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roofErr w:type="gramStart"/>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Pr>
          <w:rFonts w:ascii="Times New Roman" w:hAnsi="Times New Roman" w:cs="Times New Roman"/>
          <w:color w:val="auto"/>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Pr>
          <w:rFonts w:ascii="Times New Roman" w:hAnsi="Times New Roman" w:cs="Times New Roman"/>
          <w:color w:val="auto"/>
          <w:sz w:val="28"/>
          <w:szCs w:val="28"/>
        </w:rPr>
        <w:t>мотивационно-потребностная</w:t>
      </w:r>
      <w:proofErr w:type="spellEnd"/>
      <w:r>
        <w:rPr>
          <w:rFonts w:ascii="Times New Roman" w:hAnsi="Times New Roman" w:cs="Times New Roman"/>
          <w:color w:val="auto"/>
          <w:sz w:val="28"/>
          <w:szCs w:val="28"/>
        </w:rPr>
        <w:t>,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w:t>
      </w:r>
      <w:proofErr w:type="gramStart"/>
      <w:r>
        <w:rPr>
          <w:rFonts w:ascii="Times New Roman" w:hAnsi="Times New Roman" w:cs="Times New Roman"/>
          <w:color w:val="auto"/>
          <w:sz w:val="28"/>
          <w:szCs w:val="28"/>
          <w:shd w:val="clear" w:color="auto" w:fill="FFFFFF"/>
        </w:rPr>
        <w:t>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w:t>
      </w:r>
      <w:proofErr w:type="spellStart"/>
      <w:r>
        <w:rPr>
          <w:rFonts w:ascii="Times New Roman" w:hAnsi="Times New Roman" w:cs="Times New Roman"/>
          <w:color w:val="auto"/>
          <w:sz w:val="28"/>
          <w:szCs w:val="28"/>
          <w:shd w:val="clear" w:color="auto" w:fill="FFFFFF"/>
        </w:rPr>
        <w:t>Выготского</w:t>
      </w:r>
      <w:proofErr w:type="spellEnd"/>
      <w:r>
        <w:rPr>
          <w:rFonts w:ascii="Times New Roman" w:hAnsi="Times New Roman" w:cs="Times New Roman"/>
          <w:color w:val="auto"/>
          <w:sz w:val="28"/>
          <w:szCs w:val="28"/>
          <w:shd w:val="clear" w:color="auto" w:fill="FFFFFF"/>
        </w:rPr>
        <w:t xml:space="preserve">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 сохранной у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чающихся</w:t>
      </w:r>
      <w:proofErr w:type="gramEnd"/>
      <w:r>
        <w:rPr>
          <w:rFonts w:ascii="Times New Roman" w:hAnsi="Times New Roman" w:cs="Times New Roman"/>
          <w:color w:val="auto"/>
          <w:sz w:val="28"/>
          <w:szCs w:val="28"/>
          <w:shd w:val="clear" w:color="auto" w:fill="FFFFFF"/>
        </w:rPr>
        <w:t xml:space="preserve">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w:t>
      </w:r>
      <w:proofErr w:type="gramStart"/>
      <w:r>
        <w:rPr>
          <w:rFonts w:ascii="Times New Roman" w:hAnsi="Times New Roman" w:cs="Times New Roman"/>
          <w:color w:val="auto"/>
          <w:sz w:val="28"/>
          <w:szCs w:val="28"/>
          <w:shd w:val="clear" w:color="auto" w:fill="FFFFFF"/>
        </w:rPr>
        <w:t>ии у э</w:t>
      </w:r>
      <w:proofErr w:type="gramEnd"/>
      <w:r>
        <w:rPr>
          <w:rFonts w:ascii="Times New Roman" w:hAnsi="Times New Roman" w:cs="Times New Roman"/>
          <w:color w:val="auto"/>
          <w:sz w:val="28"/>
          <w:szCs w:val="28"/>
          <w:shd w:val="clear" w:color="auto" w:fill="FFFFFF"/>
        </w:rPr>
        <w:t>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 xml:space="preserve">гического) </w:t>
      </w:r>
      <w:proofErr w:type="gramStart"/>
      <w:r>
        <w:rPr>
          <w:rFonts w:ascii="Times New Roman" w:hAnsi="Times New Roman" w:cs="Times New Roman"/>
          <w:color w:val="auto"/>
          <w:sz w:val="28"/>
          <w:szCs w:val="28"/>
          <w:shd w:val="clear" w:color="auto" w:fill="FFFFFF"/>
        </w:rPr>
        <w:t>у</w:t>
      </w:r>
      <w:proofErr w:type="gramEnd"/>
      <w:r>
        <w:rPr>
          <w:rFonts w:ascii="Times New Roman" w:hAnsi="Times New Roman" w:cs="Times New Roman"/>
          <w:color w:val="auto"/>
          <w:sz w:val="28"/>
          <w:szCs w:val="28"/>
          <w:shd w:val="clear" w:color="auto" w:fill="FFFFFF"/>
        </w:rPr>
        <w:t xml:space="preserve">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w:t>
      </w:r>
      <w:proofErr w:type="gramEnd"/>
      <w:r>
        <w:rPr>
          <w:rFonts w:ascii="Times New Roman" w:hAnsi="Times New Roman" w:cs="Times New Roman"/>
          <w:color w:val="auto"/>
          <w:sz w:val="28"/>
          <w:szCs w:val="28"/>
          <w:shd w:val="clear" w:color="auto" w:fill="FFFFFF"/>
        </w:rPr>
        <w:t xml:space="preserve">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 xml:space="preserve">него плана </w:t>
      </w:r>
      <w:r>
        <w:rPr>
          <w:rFonts w:ascii="Times New Roman" w:hAnsi="Times New Roman" w:cs="Times New Roman"/>
          <w:color w:val="auto"/>
          <w:sz w:val="28"/>
          <w:szCs w:val="28"/>
          <w:shd w:val="clear" w:color="auto" w:fill="FFFFFF"/>
        </w:rPr>
        <w:lastRenderedPageBreak/>
        <w:t>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 xml:space="preserve">ции </w:t>
      </w:r>
      <w:r>
        <w:rPr>
          <w:rFonts w:ascii="Times New Roman" w:hAnsi="Times New Roman" w:cs="Times New Roman"/>
          <w:color w:val="auto"/>
          <w:sz w:val="28"/>
          <w:szCs w:val="28"/>
          <w:shd w:val="clear" w:color="auto" w:fill="FFFFFF"/>
        </w:rPr>
        <w:lastRenderedPageBreak/>
        <w:t>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Pr>
          <w:rFonts w:ascii="Times New Roman" w:hAnsi="Times New Roman" w:cs="Times New Roman"/>
          <w:color w:val="auto"/>
          <w:sz w:val="28"/>
          <w:szCs w:val="28"/>
          <w:shd w:val="clear" w:color="auto" w:fill="FFFFFF"/>
        </w:rPr>
        <w:t>эти показатели не достигают</w:t>
      </w:r>
      <w:proofErr w:type="gramEnd"/>
      <w:r>
        <w:rPr>
          <w:rFonts w:ascii="Times New Roman" w:hAnsi="Times New Roman" w:cs="Times New Roman"/>
          <w:color w:val="auto"/>
          <w:sz w:val="28"/>
          <w:szCs w:val="28"/>
          <w:shd w:val="clear" w:color="auto" w:fill="FFFFFF"/>
        </w:rPr>
        <w:t xml:space="preserve">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 xml:space="preserve">тегории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 xml:space="preserve">Психологические особенности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 xml:space="preserve">кие школьники предпочитают выбирать путь, не требующий </w:t>
      </w:r>
      <w:r>
        <w:rPr>
          <w:rFonts w:ascii="Times New Roman" w:hAnsi="Times New Roman" w:cs="Times New Roman"/>
          <w:color w:val="auto"/>
          <w:sz w:val="28"/>
          <w:szCs w:val="28"/>
          <w:shd w:val="clear" w:color="auto" w:fill="FFFFFF"/>
        </w:rPr>
        <w:lastRenderedPageBreak/>
        <w:t>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w:t>
      </w:r>
      <w:proofErr w:type="spellStart"/>
      <w:r>
        <w:rPr>
          <w:rFonts w:ascii="Times New Roman" w:hAnsi="Times New Roman" w:cs="Times New Roman"/>
          <w:color w:val="auto"/>
          <w:sz w:val="28"/>
          <w:szCs w:val="28"/>
        </w:rPr>
        <w:t>целеполаганию</w:t>
      </w:r>
      <w:proofErr w:type="spellEnd"/>
      <w:r>
        <w:rPr>
          <w:rFonts w:ascii="Times New Roman" w:hAnsi="Times New Roman" w:cs="Times New Roman"/>
          <w:color w:val="auto"/>
          <w:sz w:val="28"/>
          <w:szCs w:val="28"/>
        </w:rPr>
        <w:t>,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w:t>
      </w:r>
      <w:r>
        <w:rPr>
          <w:rFonts w:ascii="Times New Roman" w:hAnsi="Times New Roman"/>
          <w:sz w:val="28"/>
        </w:rPr>
        <w:lastRenderedPageBreak/>
        <w:t xml:space="preserve">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w:t>
      </w:r>
      <w:proofErr w:type="spellStart"/>
      <w:r>
        <w:rPr>
          <w:rFonts w:ascii="Times New Roman" w:hAnsi="Times New Roman" w:cs="Times New Roman"/>
          <w:color w:val="auto"/>
          <w:sz w:val="28"/>
          <w:szCs w:val="28"/>
          <w:shd w:val="clear" w:color="auto" w:fill="FFFFFF"/>
        </w:rPr>
        <w:t>Выготским</w:t>
      </w:r>
      <w:proofErr w:type="spellEnd"/>
      <w:r>
        <w:rPr>
          <w:rFonts w:ascii="Times New Roman" w:hAnsi="Times New Roman" w:cs="Times New Roman"/>
          <w:color w:val="auto"/>
          <w:sz w:val="28"/>
          <w:szCs w:val="28"/>
          <w:shd w:val="clear" w:color="auto" w:fill="FFFFFF"/>
        </w:rPr>
        <w:t>,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Pr>
          <w:rFonts w:ascii="Times New Roman" w:hAnsi="Times New Roman" w:cs="Times New Roman"/>
          <w:color w:val="auto"/>
          <w:sz w:val="28"/>
          <w:szCs w:val="28"/>
          <w:shd w:val="clear" w:color="auto" w:fill="FFFFFF"/>
        </w:rPr>
        <w:t>учитывающее</w:t>
      </w:r>
      <w:proofErr w:type="gramEnd"/>
      <w:r>
        <w:rPr>
          <w:rFonts w:ascii="Times New Roman" w:hAnsi="Times New Roman" w:cs="Times New Roman"/>
          <w:color w:val="auto"/>
          <w:sz w:val="28"/>
          <w:szCs w:val="28"/>
          <w:shd w:val="clear" w:color="auto" w:fill="FFFFFF"/>
        </w:rPr>
        <w:t xml:space="preserve">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вляется замедленно, </w:t>
      </w:r>
      <w:proofErr w:type="spellStart"/>
      <w:r>
        <w:rPr>
          <w:rFonts w:ascii="Times New Roman" w:hAnsi="Times New Roman" w:cs="Times New Roman"/>
          <w:sz w:val="28"/>
          <w:szCs w:val="28"/>
        </w:rPr>
        <w:t>атипично</w:t>
      </w:r>
      <w:proofErr w:type="spellEnd"/>
      <w:r>
        <w:rPr>
          <w:rFonts w:ascii="Times New Roman" w:hAnsi="Times New Roman" w:cs="Times New Roman"/>
          <w:sz w:val="28"/>
          <w:szCs w:val="28"/>
        </w:rPr>
        <w:t>,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lastRenderedPageBreak/>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5"/>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 xml:space="preserve">Для </w:t>
      </w:r>
      <w:proofErr w:type="gramStart"/>
      <w:r>
        <w:rPr>
          <w:rFonts w:ascii="Times New Roman" w:hAnsi="Times New Roman" w:cs="Times New Roman"/>
          <w:b w:val="0"/>
          <w:caps w:val="0"/>
          <w:color w:val="auto"/>
          <w:sz w:val="28"/>
          <w:szCs w:val="28"/>
          <w:shd w:val="clear" w:color="auto" w:fill="FFFFFF"/>
        </w:rPr>
        <w:t>обучающихся</w:t>
      </w:r>
      <w:proofErr w:type="gramEnd"/>
      <w:r>
        <w:rPr>
          <w:rFonts w:ascii="Times New Roman" w:hAnsi="Times New Roman" w:cs="Times New Roman"/>
          <w:b w:val="0"/>
          <w:caps w:val="0"/>
          <w:color w:val="auto"/>
          <w:sz w:val="28"/>
          <w:szCs w:val="28"/>
          <w:shd w:val="clear" w:color="auto" w:fill="FFFFFF"/>
        </w:rPr>
        <w:t xml:space="preserve">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proofErr w:type="gramStart"/>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roofErr w:type="gramEnd"/>
    </w:p>
    <w:p w:rsidR="005B5BE4" w:rsidRDefault="005B5BE4">
      <w:pPr>
        <w:pStyle w:val="p4"/>
        <w:spacing w:before="0" w:after="0" w:line="360" w:lineRule="auto"/>
        <w:ind w:firstLine="709"/>
        <w:jc w:val="both"/>
        <w:rPr>
          <w:sz w:val="28"/>
          <w:szCs w:val="28"/>
        </w:rPr>
      </w:pPr>
      <w:r>
        <w:rPr>
          <w:rStyle w:val="s1"/>
          <w:rFonts w:ascii="Symbol" w:hAnsi="Symbol"/>
          <w:sz w:val="28"/>
          <w:szCs w:val="28"/>
        </w:rPr>
        <w:lastRenderedPageBreak/>
        <w:t></w:t>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w:t>
      </w:r>
      <w:proofErr w:type="gramStart"/>
      <w:r w:rsidR="005965CC">
        <w:rPr>
          <w:rFonts w:ascii="Times New Roman" w:hAnsi="Times New Roman" w:cs="Times New Roman"/>
          <w:b w:val="0"/>
          <w:caps w:val="0"/>
          <w:color w:val="auto"/>
          <w:sz w:val="28"/>
          <w:szCs w:val="28"/>
        </w:rPr>
        <w:t>обучающимися</w:t>
      </w:r>
      <w:proofErr w:type="gramEnd"/>
      <w:r w:rsidR="005965CC">
        <w:rPr>
          <w:rFonts w:ascii="Times New Roman" w:hAnsi="Times New Roman" w:cs="Times New Roman"/>
          <w:b w:val="0"/>
          <w:caps w:val="0"/>
          <w:color w:val="auto"/>
          <w:sz w:val="28"/>
          <w:szCs w:val="28"/>
        </w:rPr>
        <w:t xml:space="preserve">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xml:space="preserve"> Планируемые результаты освоения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w:t>
      </w:r>
      <w:proofErr w:type="gramStart"/>
      <w:r>
        <w:rPr>
          <w:rFonts w:ascii="Times New Roman" w:hAnsi="Times New Roman" w:cs="Times New Roman"/>
          <w:color w:val="auto"/>
          <w:sz w:val="28"/>
          <w:szCs w:val="28"/>
        </w:rPr>
        <w:t>которая</w:t>
      </w:r>
      <w:proofErr w:type="gramEnd"/>
      <w:r>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Pr>
          <w:rFonts w:ascii="Times New Roman" w:hAnsi="Times New Roman" w:cs="Times New Roman"/>
          <w:color w:val="auto"/>
          <w:sz w:val="28"/>
          <w:szCs w:val="28"/>
        </w:rPr>
        <w:t>социокультурным</w:t>
      </w:r>
      <w:proofErr w:type="spellEnd"/>
      <w:r>
        <w:rPr>
          <w:rFonts w:ascii="Times New Roman" w:hAnsi="Times New Roman" w:cs="Times New Roman"/>
          <w:color w:val="auto"/>
          <w:sz w:val="28"/>
          <w:szCs w:val="28"/>
        </w:rPr>
        <w:t xml:space="preserve">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proofErr w:type="spellStart"/>
      <w:r w:rsidRPr="00000AC8">
        <w:rPr>
          <w:rFonts w:ascii="Times New Roman" w:hAnsi="Times New Roman" w:cs="Times New Roman"/>
          <w:color w:val="auto"/>
          <w:sz w:val="28"/>
          <w:szCs w:val="28"/>
        </w:rPr>
        <w:t>сформированность</w:t>
      </w:r>
      <w:proofErr w:type="spellEnd"/>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ют освоенные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знания и умения, специфичные для каждой предметной области, </w:t>
      </w:r>
      <w:r>
        <w:rPr>
          <w:rFonts w:ascii="Times New Roman" w:hAnsi="Times New Roman" w:cs="Times New Roman"/>
          <w:color w:val="auto"/>
          <w:sz w:val="28"/>
          <w:szCs w:val="28"/>
        </w:rPr>
        <w:lastRenderedPageBreak/>
        <w:t>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Минимальный уровень является обязательным для большинства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Pr>
          <w:rFonts w:ascii="Times New Roman" w:hAnsi="Times New Roman" w:cs="Times New Roman"/>
          <w:color w:val="auto"/>
          <w:sz w:val="28"/>
          <w:szCs w:val="28"/>
        </w:rPr>
        <w:t>психолого-медико-педагогической</w:t>
      </w:r>
      <w:proofErr w:type="spellEnd"/>
      <w:r>
        <w:rPr>
          <w:rFonts w:ascii="Times New Roman" w:hAnsi="Times New Roman" w:cs="Times New Roman"/>
          <w:color w:val="auto"/>
          <w:sz w:val="28"/>
          <w:szCs w:val="28"/>
        </w:rPr>
        <w:t xml:space="preserve"> комиссии и с согласия родителей (законных представителей) </w:t>
      </w:r>
      <w:r w:rsidR="001D4B94">
        <w:rPr>
          <w:rFonts w:ascii="Times New Roman" w:hAnsi="Times New Roman" w:cs="Times New Roman"/>
          <w:sz w:val="28"/>
          <w:szCs w:val="28"/>
        </w:rPr>
        <w:t>МБОУ «</w:t>
      </w:r>
      <w:proofErr w:type="spellStart"/>
      <w:r w:rsidR="001D4B94">
        <w:rPr>
          <w:rFonts w:ascii="Times New Roman" w:hAnsi="Times New Roman" w:cs="Times New Roman"/>
          <w:sz w:val="28"/>
          <w:szCs w:val="28"/>
        </w:rPr>
        <w:t>Подлесная</w:t>
      </w:r>
      <w:proofErr w:type="spellEnd"/>
      <w:r w:rsidR="001D4B94">
        <w:rPr>
          <w:rFonts w:ascii="Times New Roman" w:hAnsi="Times New Roman" w:cs="Times New Roman"/>
          <w:sz w:val="28"/>
          <w:szCs w:val="28"/>
        </w:rPr>
        <w:t xml:space="preserve"> ООШ» </w:t>
      </w:r>
      <w:r>
        <w:rPr>
          <w:rFonts w:ascii="Times New Roman" w:hAnsi="Times New Roman" w:cs="Times New Roman"/>
          <w:color w:val="auto"/>
          <w:sz w:val="28"/>
          <w:szCs w:val="28"/>
        </w:rPr>
        <w:t xml:space="preserve"> может перевести обучающегося на </w:t>
      </w:r>
      <w:proofErr w:type="gramStart"/>
      <w:r>
        <w:rPr>
          <w:rFonts w:ascii="Times New Roman" w:hAnsi="Times New Roman" w:cs="Times New Roman"/>
          <w:color w:val="auto"/>
          <w:sz w:val="28"/>
          <w:szCs w:val="28"/>
        </w:rPr>
        <w:t>обучение по</w:t>
      </w:r>
      <w:proofErr w:type="gramEnd"/>
      <w:r>
        <w:rPr>
          <w:rFonts w:ascii="Times New Roman" w:hAnsi="Times New Roman" w:cs="Times New Roman"/>
          <w:color w:val="auto"/>
          <w:sz w:val="28"/>
          <w:szCs w:val="28"/>
        </w:rPr>
        <w:t xml:space="preserve">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w:t>
      </w:r>
      <w:proofErr w:type="gramStart"/>
      <w:r>
        <w:rPr>
          <w:sz w:val="28"/>
          <w:szCs w:val="28"/>
        </w:rPr>
        <w:t>кст всл</w:t>
      </w:r>
      <w:proofErr w:type="gramEnd"/>
      <w:r>
        <w:rPr>
          <w:sz w:val="28"/>
          <w:szCs w:val="28"/>
        </w:rPr>
        <w:t>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lastRenderedPageBreak/>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 xml:space="preserve">чтение </w:t>
      </w:r>
      <w:proofErr w:type="gramStart"/>
      <w:r>
        <w:rPr>
          <w:sz w:val="28"/>
          <w:szCs w:val="28"/>
        </w:rPr>
        <w:t>текста</w:t>
      </w:r>
      <w:proofErr w:type="gramEnd"/>
      <w:r>
        <w:rPr>
          <w:sz w:val="28"/>
          <w:szCs w:val="28"/>
        </w:rPr>
        <w:t xml:space="preserve">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видо-родовые</w:t>
      </w:r>
      <w:proofErr w:type="spellEnd"/>
      <w:r>
        <w:rPr>
          <w:rFonts w:ascii="Times New Roman" w:hAnsi="Times New Roman"/>
          <w:sz w:val="28"/>
          <w:szCs w:val="28"/>
        </w:rPr>
        <w:t xml:space="preserve">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lastRenderedPageBreak/>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w:t>
      </w:r>
      <w:proofErr w:type="gramStart"/>
      <w:r>
        <w:rPr>
          <w:rFonts w:ascii="Times New Roman" w:hAnsi="Times New Roman" w:cs="Times New Roman"/>
          <w:bCs/>
          <w:color w:val="auto"/>
          <w:sz w:val="28"/>
          <w:szCs w:val="28"/>
        </w:rPr>
        <w:t>конструктивный</w:t>
      </w:r>
      <w:proofErr w:type="gramEnd"/>
      <w:r>
        <w:rPr>
          <w:rFonts w:ascii="Times New Roman" w:hAnsi="Times New Roman" w:cs="Times New Roman"/>
          <w:bCs/>
          <w:color w:val="auto"/>
          <w:sz w:val="28"/>
          <w:szCs w:val="28"/>
        </w:rPr>
        <w:t>,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w:t>
      </w:r>
      <w:proofErr w:type="gramStart"/>
      <w:r>
        <w:rPr>
          <w:rFonts w:ascii="Times New Roman" w:hAnsi="Times New Roman"/>
          <w:sz w:val="28"/>
          <w:szCs w:val="28"/>
        </w:rPr>
        <w:t>веселые</w:t>
      </w:r>
      <w:proofErr w:type="gramEnd"/>
      <w:r>
        <w:rPr>
          <w:rFonts w:ascii="Times New Roman" w:hAnsi="Times New Roman"/>
          <w:sz w:val="28"/>
          <w:szCs w:val="28"/>
        </w:rPr>
        <w:t>,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proofErr w:type="spellStart"/>
      <w:proofErr w:type="gramStart"/>
      <w:r>
        <w:rPr>
          <w:rFonts w:ascii="Times New Roman" w:hAnsi="Times New Roman"/>
          <w:i/>
          <w:sz w:val="28"/>
          <w:szCs w:val="28"/>
        </w:rPr>
        <w:t>форте-громко</w:t>
      </w:r>
      <w:proofErr w:type="spellEnd"/>
      <w:proofErr w:type="gramEnd"/>
      <w:r>
        <w:rPr>
          <w:rFonts w:ascii="Times New Roman" w:hAnsi="Times New Roman"/>
          <w:i/>
          <w:sz w:val="28"/>
          <w:szCs w:val="28"/>
        </w:rPr>
        <w:t xml:space="preserve">, </w:t>
      </w:r>
      <w:proofErr w:type="spellStart"/>
      <w:r>
        <w:rPr>
          <w:rFonts w:ascii="Times New Roman" w:hAnsi="Times New Roman"/>
          <w:i/>
          <w:sz w:val="28"/>
          <w:szCs w:val="28"/>
        </w:rPr>
        <w:t>пиано-тихо</w:t>
      </w:r>
      <w:proofErr w:type="spellEnd"/>
      <w:r>
        <w:rPr>
          <w:rFonts w:ascii="Times New Roman" w:hAnsi="Times New Roman"/>
          <w:i/>
          <w:sz w:val="28"/>
          <w:szCs w:val="28"/>
        </w:rPr>
        <w:t>)</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 xml:space="preserve">представления о двигательных действиях; знание основных строевых команд; подсчёт при выполнении </w:t>
      </w:r>
      <w:proofErr w:type="spellStart"/>
      <w:r>
        <w:rPr>
          <w:rStyle w:val="s2"/>
          <w:sz w:val="28"/>
          <w:szCs w:val="28"/>
        </w:rPr>
        <w:t>общеразвивающих</w:t>
      </w:r>
      <w:proofErr w:type="spellEnd"/>
      <w:r>
        <w:rPr>
          <w:rStyle w:val="s2"/>
          <w:sz w:val="28"/>
          <w:szCs w:val="28"/>
        </w:rPr>
        <w:t xml:space="preserve">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 xml:space="preserve">подача и выполнение строевых команд, ведение подсчёта при выполнении </w:t>
      </w:r>
      <w:proofErr w:type="spellStart"/>
      <w:r>
        <w:rPr>
          <w:rStyle w:val="s2"/>
          <w:sz w:val="28"/>
          <w:szCs w:val="28"/>
        </w:rPr>
        <w:t>общеразвивающих</w:t>
      </w:r>
      <w:proofErr w:type="spellEnd"/>
      <w:r>
        <w:rPr>
          <w:rStyle w:val="s2"/>
          <w:sz w:val="28"/>
          <w:szCs w:val="28"/>
        </w:rPr>
        <w:t xml:space="preserve">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lastRenderedPageBreak/>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выполнение арифметических действий с числами в пределах 100 000 (сложение, вычитание, умножение и деление на однозначное число) с использованием </w:t>
      </w:r>
      <w:r>
        <w:rPr>
          <w:rFonts w:ascii="Times New Roman" w:hAnsi="Times New Roman" w:cs="Times New Roman"/>
          <w:sz w:val="28"/>
          <w:szCs w:val="28"/>
        </w:rPr>
        <w:lastRenderedPageBreak/>
        <w:t>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w:t>
      </w:r>
      <w:proofErr w:type="gramStart"/>
      <w:r>
        <w:rPr>
          <w:rFonts w:ascii="Times New Roman" w:hAnsi="Times New Roman" w:cs="Times New Roman"/>
          <w:color w:val="auto"/>
          <w:sz w:val="28"/>
          <w:szCs w:val="28"/>
        </w:rPr>
        <w:t>дств св</w:t>
      </w:r>
      <w:proofErr w:type="gramEnd"/>
      <w:r>
        <w:rPr>
          <w:rFonts w:ascii="Times New Roman" w:hAnsi="Times New Roman" w:cs="Times New Roman"/>
          <w:color w:val="auto"/>
          <w:sz w:val="28"/>
          <w:szCs w:val="28"/>
        </w:rPr>
        <w:t>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lastRenderedPageBreak/>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подача строевых команд, ведение подсчёта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объяснение правил, техники выполнения двигательных действий, анализ и нахождение ошибок (с помощью учителя); ведение подсчета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lastRenderedPageBreak/>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lastRenderedPageBreak/>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осознанное </w:t>
      </w:r>
      <w:proofErr w:type="gramStart"/>
      <w:r>
        <w:rPr>
          <w:rFonts w:ascii="Times New Roman" w:hAnsi="Times New Roman" w:cs="Times New Roman"/>
          <w:color w:val="auto"/>
          <w:sz w:val="28"/>
          <w:szCs w:val="28"/>
        </w:rPr>
        <w:t>чтение</w:t>
      </w:r>
      <w:proofErr w:type="gramEnd"/>
      <w:r>
        <w:rPr>
          <w:rFonts w:ascii="Times New Roman" w:hAnsi="Times New Roman" w:cs="Times New Roman"/>
          <w:color w:val="auto"/>
          <w:sz w:val="28"/>
          <w:szCs w:val="28"/>
        </w:rPr>
        <w:t xml:space="preserve">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чтение выбранной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знать числовой ряд чисел в пределах 1 000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 xml:space="preserve">, читать, записывать и сравнивать целые числа в пределах 1 000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решать все простые задачи, составные задачи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совершение покупок товаров повседневного спроса и знание </w:t>
      </w:r>
      <w:proofErr w:type="gramStart"/>
      <w:r>
        <w:rPr>
          <w:rFonts w:ascii="Times New Roman" w:hAnsi="Times New Roman" w:cs="Times New Roman"/>
          <w:color w:val="auto"/>
          <w:sz w:val="28"/>
          <w:szCs w:val="28"/>
        </w:rPr>
        <w:t>способов определения правильности отпуска товаров</w:t>
      </w:r>
      <w:proofErr w:type="gram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пользование</w:t>
      </w:r>
      <w:proofErr w:type="gramEnd"/>
      <w:r>
        <w:rPr>
          <w:rFonts w:ascii="Times New Roman" w:hAnsi="Times New Roman" w:cs="Times New Roman"/>
          <w:color w:val="auto"/>
          <w:sz w:val="28"/>
          <w:szCs w:val="28"/>
        </w:rPr>
        <w:t xml:space="preserve">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выбор необходимого товара из ряда </w:t>
      </w:r>
      <w:proofErr w:type="gramStart"/>
      <w:r>
        <w:rPr>
          <w:rFonts w:ascii="Times New Roman" w:hAnsi="Times New Roman" w:cs="Times New Roman"/>
          <w:color w:val="auto"/>
          <w:sz w:val="28"/>
          <w:szCs w:val="28"/>
        </w:rPr>
        <w:t>предложенных</w:t>
      </w:r>
      <w:proofErr w:type="gramEnd"/>
      <w:r>
        <w:rPr>
          <w:rFonts w:ascii="Times New Roman" w:hAnsi="Times New Roman" w:cs="Times New Roman"/>
          <w:color w:val="auto"/>
          <w:sz w:val="28"/>
          <w:szCs w:val="28"/>
        </w:rPr>
        <w:t xml:space="preserve">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lastRenderedPageBreak/>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об основных направлениях развития и формах организации физической культуры и спорта в современном обществе (Олимпийской, </w:t>
      </w:r>
      <w:proofErr w:type="spellStart"/>
      <w:r>
        <w:rPr>
          <w:rFonts w:ascii="Times New Roman" w:hAnsi="Times New Roman" w:cs="Times New Roman"/>
          <w:color w:val="auto"/>
          <w:sz w:val="28"/>
          <w:szCs w:val="28"/>
        </w:rPr>
        <w:t>Параолимпийское</w:t>
      </w:r>
      <w:proofErr w:type="spellEnd"/>
      <w:r>
        <w:rPr>
          <w:rFonts w:ascii="Times New Roman" w:hAnsi="Times New Roman" w:cs="Times New Roman"/>
          <w:color w:val="auto"/>
          <w:sz w:val="28"/>
          <w:szCs w:val="28"/>
        </w:rPr>
        <w:t xml:space="preserve">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подача строевых команд, ведение подсчёта при выполнении </w:t>
      </w:r>
      <w:proofErr w:type="spellStart"/>
      <w:r>
        <w:rPr>
          <w:rFonts w:ascii="Times New Roman" w:hAnsi="Times New Roman" w:cs="Times New Roman"/>
          <w:color w:val="auto"/>
          <w:sz w:val="28"/>
          <w:szCs w:val="28"/>
        </w:rPr>
        <w:t>общеразвивающих</w:t>
      </w:r>
      <w:proofErr w:type="spellEnd"/>
      <w:r>
        <w:rPr>
          <w:rFonts w:ascii="Times New Roman" w:hAnsi="Times New Roman" w:cs="Times New Roman"/>
          <w:color w:val="auto"/>
          <w:sz w:val="28"/>
          <w:szCs w:val="28"/>
        </w:rPr>
        <w:t xml:space="preserve">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lastRenderedPageBreak/>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xml:space="preserve"> Система оценки достижения </w:t>
      </w:r>
      <w:proofErr w:type="gramStart"/>
      <w:r>
        <w:rPr>
          <w:rFonts w:ascii="Times New Roman" w:hAnsi="Times New Roman" w:cs="Times New Roman"/>
          <w:b/>
          <w:i/>
          <w:sz w:val="28"/>
          <w:szCs w:val="28"/>
        </w:rPr>
        <w:t>обучающимися</w:t>
      </w:r>
      <w:proofErr w:type="gramEnd"/>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hAnsi="Times New Roman" w:cs="Times New Roman"/>
          <w:color w:val="auto"/>
          <w:sz w:val="28"/>
          <w:szCs w:val="28"/>
        </w:rPr>
        <w:t>потребностей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В соответствии с требования Стандарта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Pr>
          <w:rFonts w:ascii="Times New Roman" w:hAnsi="Times New Roman" w:cs="Times New Roman"/>
          <w:bCs/>
          <w:color w:val="auto"/>
          <w:sz w:val="28"/>
          <w:szCs w:val="28"/>
        </w:rPr>
        <w:t xml:space="preserve">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 xml:space="preserve">ной группе для выработки ориентиров </w:t>
      </w:r>
      <w:r>
        <w:rPr>
          <w:rFonts w:ascii="Times New Roman" w:hAnsi="Times New Roman" w:cs="Times New Roman"/>
          <w:bCs/>
          <w:color w:val="auto"/>
          <w:sz w:val="28"/>
          <w:szCs w:val="28"/>
        </w:rPr>
        <w:lastRenderedPageBreak/>
        <w:t>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Pr>
          <w:rFonts w:ascii="Times New Roman" w:hAnsi="Times New Roman" w:cs="Times New Roman"/>
          <w:color w:val="auto"/>
          <w:sz w:val="28"/>
          <w:szCs w:val="28"/>
        </w:rPr>
        <w:t>психолого-медико-педагогический</w:t>
      </w:r>
      <w:proofErr w:type="spellEnd"/>
      <w:r>
        <w:rPr>
          <w:rFonts w:ascii="Times New Roman" w:hAnsi="Times New Roman" w:cs="Times New Roman"/>
          <w:color w:val="auto"/>
          <w:sz w:val="28"/>
          <w:szCs w:val="28"/>
        </w:rPr>
        <w:t xml:space="preserve">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6"/>
      </w:r>
      <w:r>
        <w:rPr>
          <w:rFonts w:ascii="Times New Roman" w:hAnsi="Times New Roman" w:cs="Times New Roman"/>
          <w:color w:val="auto"/>
          <w:sz w:val="28"/>
          <w:szCs w:val="28"/>
        </w:rPr>
        <w:t xml:space="preserve">, </w:t>
      </w:r>
      <w:r w:rsidR="001D4B94">
        <w:rPr>
          <w:rFonts w:ascii="Times New Roman" w:hAnsi="Times New Roman" w:cs="Times New Roman"/>
          <w:sz w:val="28"/>
          <w:szCs w:val="28"/>
        </w:rPr>
        <w:t>МБОУ «</w:t>
      </w:r>
      <w:proofErr w:type="spellStart"/>
      <w:r w:rsidR="001D4B94">
        <w:rPr>
          <w:rFonts w:ascii="Times New Roman" w:hAnsi="Times New Roman" w:cs="Times New Roman"/>
          <w:sz w:val="28"/>
          <w:szCs w:val="28"/>
        </w:rPr>
        <w:t>Подлесная</w:t>
      </w:r>
      <w:proofErr w:type="spellEnd"/>
      <w:r w:rsidR="001D4B94">
        <w:rPr>
          <w:rFonts w:ascii="Times New Roman" w:hAnsi="Times New Roman" w:cs="Times New Roman"/>
          <w:sz w:val="28"/>
          <w:szCs w:val="28"/>
        </w:rPr>
        <w:t xml:space="preserve"> ООШ» </w:t>
      </w:r>
      <w:r>
        <w:rPr>
          <w:rFonts w:ascii="Times New Roman" w:hAnsi="Times New Roman" w:cs="Times New Roman"/>
          <w:color w:val="auto"/>
          <w:sz w:val="28"/>
          <w:szCs w:val="28"/>
        </w:rPr>
        <w:t>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ных особенностей обучающихся, </w:t>
      </w:r>
      <w:proofErr w:type="gramStart"/>
      <w:r>
        <w:rPr>
          <w:rFonts w:ascii="Times New Roman" w:hAnsi="Times New Roman" w:cs="Times New Roman"/>
          <w:color w:val="auto"/>
          <w:sz w:val="28"/>
          <w:szCs w:val="28"/>
        </w:rPr>
        <w:t>которая</w:t>
      </w:r>
      <w:proofErr w:type="gramEnd"/>
      <w:r>
        <w:rPr>
          <w:rFonts w:ascii="Times New Roman" w:hAnsi="Times New Roman" w:cs="Times New Roman"/>
          <w:color w:val="auto"/>
          <w:sz w:val="28"/>
          <w:szCs w:val="28"/>
        </w:rPr>
        <w:t xml:space="preserve">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w:t>
            </w:r>
            <w:proofErr w:type="gramStart"/>
            <w:r>
              <w:rPr>
                <w:rFonts w:ascii="Times New Roman" w:hAnsi="Times New Roman" w:cs="Times New Roman"/>
                <w:color w:val="auto"/>
                <w:sz w:val="24"/>
                <w:szCs w:val="24"/>
              </w:rPr>
              <w:t>со</w:t>
            </w:r>
            <w:proofErr w:type="gramEnd"/>
            <w:r>
              <w:rPr>
                <w:rFonts w:ascii="Times New Roman" w:hAnsi="Times New Roman" w:cs="Times New Roman"/>
                <w:color w:val="auto"/>
                <w:sz w:val="24"/>
                <w:szCs w:val="24"/>
              </w:rPr>
              <w:t xml:space="preserve">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proofErr w:type="spellStart"/>
            <w:r>
              <w:rPr>
                <w:rFonts w:ascii="Times New Roman" w:hAnsi="Times New Roman" w:cs="Times New Roman"/>
                <w:color w:val="auto"/>
                <w:sz w:val="24"/>
                <w:szCs w:val="24"/>
              </w:rPr>
              <w:t>сформированность</w:t>
            </w:r>
            <w:proofErr w:type="spellEnd"/>
            <w:r>
              <w:rPr>
                <w:rFonts w:ascii="Times New Roman" w:hAnsi="Times New Roman" w:cs="Times New Roman"/>
                <w:color w:val="auto"/>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 xml:space="preserve">ватные способы поведения </w:t>
            </w:r>
            <w:r>
              <w:rPr>
                <w:rFonts w:ascii="Times New Roman" w:hAnsi="Times New Roman" w:cs="Times New Roman"/>
                <w:color w:val="auto"/>
                <w:sz w:val="24"/>
                <w:szCs w:val="24"/>
              </w:rPr>
              <w:lastRenderedPageBreak/>
              <w:t>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w:t>
      </w:r>
      <w:proofErr w:type="gramEnd"/>
      <w:r>
        <w:rPr>
          <w:rFonts w:ascii="Times New Roman" w:hAnsi="Times New Roman" w:cs="Times New Roman"/>
          <w:bCs/>
          <w:color w:val="auto"/>
          <w:sz w:val="28"/>
          <w:szCs w:val="28"/>
        </w:rPr>
        <w:t xml:space="preserve">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7"/>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 xml:space="preserve">ально важным, насколько </w:t>
      </w:r>
      <w:proofErr w:type="gramStart"/>
      <w:r>
        <w:rPr>
          <w:rFonts w:ascii="Times New Roman" w:hAnsi="Times New Roman" w:cs="Times New Roman"/>
          <w:bCs/>
          <w:color w:val="auto"/>
          <w:sz w:val="28"/>
          <w:szCs w:val="28"/>
        </w:rPr>
        <w:t>обучающийся</w:t>
      </w:r>
      <w:proofErr w:type="gramEnd"/>
      <w:r>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 xml:space="preserve">ти, одной из которых является способность ее осуществления не только под прямым и непосредственным </w:t>
      </w:r>
      <w:r>
        <w:rPr>
          <w:rFonts w:ascii="Times New Roman" w:hAnsi="Times New Roman" w:cs="Times New Roman"/>
          <w:bCs/>
          <w:color w:val="auto"/>
          <w:sz w:val="28"/>
          <w:szCs w:val="28"/>
        </w:rPr>
        <w:lastRenderedPageBreak/>
        <w:t>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го и дифференцированного подходов. Усвоенные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w:t>
      </w:r>
      <w:proofErr w:type="gramEnd"/>
      <w:r>
        <w:rPr>
          <w:rFonts w:ascii="Times New Roman" w:hAnsi="Times New Roman" w:cs="Times New Roman"/>
          <w:color w:val="auto"/>
          <w:sz w:val="28"/>
          <w:szCs w:val="28"/>
        </w:rPr>
        <w:t xml:space="preserve">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1D4B9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Подлесная</w:t>
      </w:r>
      <w:proofErr w:type="spellEnd"/>
      <w:r>
        <w:rPr>
          <w:rFonts w:ascii="Times New Roman" w:hAnsi="Times New Roman" w:cs="Times New Roman"/>
          <w:sz w:val="28"/>
          <w:szCs w:val="28"/>
        </w:rPr>
        <w:t xml:space="preserve"> ООШ» </w:t>
      </w:r>
      <w:r>
        <w:rPr>
          <w:rFonts w:ascii="Times New Roman" w:hAnsi="Times New Roman" w:cs="Times New Roman"/>
          <w:color w:val="auto"/>
          <w:sz w:val="28"/>
          <w:szCs w:val="28"/>
        </w:rPr>
        <w:t xml:space="preserve"> самостоятельно разработала</w:t>
      </w:r>
      <w:r w:rsidR="005B5BE4">
        <w:rPr>
          <w:rFonts w:ascii="Times New Roman" w:hAnsi="Times New Roman" w:cs="Times New Roman"/>
          <w:color w:val="auto"/>
          <w:sz w:val="28"/>
          <w:szCs w:val="28"/>
        </w:rPr>
        <w:t xml:space="preserve">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ях сохранении его </w:t>
      </w:r>
      <w:proofErr w:type="spellStart"/>
      <w:r>
        <w:rPr>
          <w:rFonts w:ascii="Times New Roman" w:hAnsi="Times New Roman" w:cs="Times New Roman"/>
          <w:color w:val="auto"/>
          <w:sz w:val="28"/>
          <w:szCs w:val="28"/>
        </w:rPr>
        <w:t>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ного</w:t>
      </w:r>
      <w:proofErr w:type="spellEnd"/>
      <w:r>
        <w:rPr>
          <w:rFonts w:ascii="Times New Roman" w:hAnsi="Times New Roman" w:cs="Times New Roman"/>
          <w:color w:val="auto"/>
          <w:sz w:val="28"/>
          <w:szCs w:val="28"/>
        </w:rPr>
        <w:t xml:space="preserve">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 xml:space="preserve">ров. Она проводится на основе </w:t>
      </w:r>
      <w:proofErr w:type="gramStart"/>
      <w:r>
        <w:rPr>
          <w:rFonts w:ascii="Times New Roman" w:hAnsi="Times New Roman" w:cs="Times New Roman"/>
          <w:sz w:val="28"/>
          <w:szCs w:val="28"/>
        </w:rPr>
        <w:t>результатов итоговой оценки достижения пла</w:t>
      </w:r>
      <w:r>
        <w:rPr>
          <w:rFonts w:ascii="Times New Roman" w:hAnsi="Times New Roman" w:cs="Times New Roman"/>
          <w:sz w:val="28"/>
          <w:szCs w:val="28"/>
        </w:rPr>
        <w:softHyphen/>
        <w:t>нируемых результатов освоения</w:t>
      </w:r>
      <w:proofErr w:type="gramEnd"/>
      <w:r>
        <w:rPr>
          <w:rFonts w:ascii="Times New Roman" w:hAnsi="Times New Roman" w:cs="Times New Roman"/>
          <w:sz w:val="28"/>
          <w:szCs w:val="28"/>
        </w:rPr>
        <w:t xml:space="preserve">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005B5BE4" w:rsidRPr="00912D8C">
        <w:rPr>
          <w:rFonts w:ascii="Times New Roman" w:hAnsi="Times New Roman" w:cs="Times New Roman"/>
          <w:color w:val="auto"/>
          <w:sz w:val="28"/>
          <w:szCs w:val="28"/>
        </w:rPr>
        <w:t>обучающимися</w:t>
      </w:r>
      <w:proofErr w:type="gramEnd"/>
      <w:r w:rsidR="005B5BE4" w:rsidRPr="00912D8C">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Согласно требованиям Стандарта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w:t>
      </w:r>
      <w:proofErr w:type="spellStart"/>
      <w:r>
        <w:rPr>
          <w:rFonts w:ascii="Times New Roman" w:hAnsi="Times New Roman"/>
          <w:color w:val="auto"/>
          <w:sz w:val="28"/>
          <w:szCs w:val="28"/>
        </w:rPr>
        <w:t>сформированности</w:t>
      </w:r>
      <w:proofErr w:type="spellEnd"/>
      <w:r>
        <w:rPr>
          <w:rFonts w:ascii="Times New Roman" w:hAnsi="Times New Roman"/>
          <w:color w:val="auto"/>
          <w:sz w:val="28"/>
          <w:szCs w:val="28"/>
        </w:rPr>
        <w:t xml:space="preserve">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3. Регулятивные учебные действия обеспечивают успешную работу на любом уроке и любом этапе обучения. </w:t>
      </w:r>
      <w:proofErr w:type="gramStart"/>
      <w:r>
        <w:rPr>
          <w:rFonts w:ascii="Times New Roman" w:hAnsi="Times New Roman"/>
          <w:sz w:val="28"/>
          <w:szCs w:val="28"/>
        </w:rPr>
        <w:t>Благодаря</w:t>
      </w:r>
      <w:proofErr w:type="gramEnd"/>
      <w:r>
        <w:rPr>
          <w:rFonts w:ascii="Times New Roman" w:hAnsi="Times New Roman"/>
          <w:sz w:val="28"/>
          <w:szCs w:val="28"/>
        </w:rPr>
        <w:t xml:space="preserve"> </w:t>
      </w:r>
      <w:proofErr w:type="gramStart"/>
      <w:r>
        <w:rPr>
          <w:rFonts w:ascii="Times New Roman" w:hAnsi="Times New Roman"/>
          <w:sz w:val="28"/>
          <w:szCs w:val="28"/>
        </w:rPr>
        <w:t>им</w:t>
      </w:r>
      <w:proofErr w:type="gramEnd"/>
      <w:r>
        <w:rPr>
          <w:rFonts w:ascii="Times New Roman" w:hAnsi="Times New Roman"/>
          <w:sz w:val="28"/>
          <w:szCs w:val="28"/>
        </w:rPr>
        <w:t xml:space="preserve">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Умение использовать все группы действий в различных образовательных ситуациях является показателем их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w:t>
      </w:r>
      <w:proofErr w:type="spellStart"/>
      <w:r>
        <w:rPr>
          <w:rFonts w:ascii="Times New Roman" w:hAnsi="Times New Roman"/>
          <w:sz w:val="28"/>
          <w:szCs w:val="28"/>
        </w:rPr>
        <w:t>учитель−ученик</w:t>
      </w:r>
      <w:proofErr w:type="spellEnd"/>
      <w:r>
        <w:rPr>
          <w:rFonts w:ascii="Times New Roman" w:hAnsi="Times New Roman"/>
          <w:sz w:val="28"/>
          <w:szCs w:val="28"/>
        </w:rPr>
        <w:t>, ученик–уче</w:t>
      </w:r>
      <w:r>
        <w:rPr>
          <w:rFonts w:ascii="Times New Roman" w:hAnsi="Times New Roman"/>
          <w:sz w:val="28"/>
          <w:szCs w:val="28"/>
        </w:rPr>
        <w:softHyphen/>
        <w:t xml:space="preserve">ник, ученик–класс, </w:t>
      </w:r>
      <w:proofErr w:type="spellStart"/>
      <w:r>
        <w:rPr>
          <w:rFonts w:ascii="Times New Roman" w:hAnsi="Times New Roman"/>
          <w:sz w:val="28"/>
          <w:szCs w:val="28"/>
        </w:rPr>
        <w:t>учитель−класс</w:t>
      </w:r>
      <w:proofErr w:type="spellEnd"/>
      <w:r>
        <w:rPr>
          <w:rFonts w:ascii="Times New Roman" w:hAnsi="Times New Roman"/>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видо-родовые</w:t>
      </w:r>
      <w:proofErr w:type="spellEnd"/>
      <w:r>
        <w:rPr>
          <w:rFonts w:ascii="Times New Roman" w:hAnsi="Times New Roman" w:cs="Times New Roman"/>
          <w:color w:val="auto"/>
          <w:sz w:val="28"/>
          <w:szCs w:val="28"/>
        </w:rPr>
        <w:t xml:space="preserve">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w:t>
      </w:r>
      <w:r>
        <w:rPr>
          <w:rFonts w:ascii="Times New Roman" w:hAnsi="Times New Roman"/>
          <w:sz w:val="28"/>
          <w:szCs w:val="28"/>
        </w:rPr>
        <w:lastRenderedPageBreak/>
        <w:t>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roofErr w:type="gramEnd"/>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 xml:space="preserve">сти некоторые </w:t>
      </w:r>
      <w:proofErr w:type="spellStart"/>
      <w:r w:rsidR="00912D8C">
        <w:rPr>
          <w:rFonts w:ascii="Times New Roman" w:hAnsi="Times New Roman" w:cs="Times New Roman"/>
          <w:bCs/>
          <w:color w:val="auto"/>
          <w:sz w:val="28"/>
          <w:szCs w:val="28"/>
        </w:rPr>
        <w:t>межпредметные</w:t>
      </w:r>
      <w:proofErr w:type="spellEnd"/>
      <w:r w:rsidR="00912D8C">
        <w:rPr>
          <w:rFonts w:ascii="Times New Roman" w:hAnsi="Times New Roman" w:cs="Times New Roman"/>
          <w:bCs/>
          <w:color w:val="auto"/>
          <w:sz w:val="28"/>
          <w:szCs w:val="28"/>
        </w:rPr>
        <w:t xml:space="preserve">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личностным</w:t>
      </w:r>
      <w:proofErr w:type="gramEnd"/>
      <w:r>
        <w:rPr>
          <w:rFonts w:ascii="Times New Roman" w:hAnsi="Times New Roman" w:cs="Times New Roman"/>
          <w:sz w:val="28"/>
          <w:szCs w:val="28"/>
        </w:rPr>
        <w:t xml:space="preserve">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lastRenderedPageBreak/>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spellStart"/>
      <w:proofErr w:type="gramStart"/>
      <w:r>
        <w:rPr>
          <w:rFonts w:ascii="Times New Roman" w:hAnsi="Times New Roman" w:cs="Times New Roman"/>
          <w:bCs/>
          <w:color w:val="auto"/>
          <w:sz w:val="28"/>
          <w:szCs w:val="28"/>
        </w:rPr>
        <w:t>знакомый-незнакомый</w:t>
      </w:r>
      <w:proofErr w:type="spellEnd"/>
      <w:proofErr w:type="gramEnd"/>
      <w:r>
        <w:rPr>
          <w:rFonts w:ascii="Times New Roman" w:hAnsi="Times New Roman" w:cs="Times New Roman"/>
          <w:bCs/>
          <w:color w:val="auto"/>
          <w:sz w:val="28"/>
          <w:szCs w:val="28"/>
        </w:rPr>
        <w:t xml:space="preserve">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регулятивным</w:t>
      </w:r>
      <w:proofErr w:type="gramEnd"/>
      <w:r>
        <w:rPr>
          <w:rFonts w:ascii="Times New Roman" w:hAnsi="Times New Roman" w:cs="Times New Roman"/>
          <w:sz w:val="28"/>
          <w:szCs w:val="28"/>
        </w:rPr>
        <w:t xml:space="preserve">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Pr>
          <w:rFonts w:ascii="Times New Roman" w:hAnsi="Times New Roman" w:cs="Times New Roman"/>
          <w:color w:val="auto"/>
          <w:sz w:val="28"/>
          <w:szCs w:val="28"/>
        </w:rPr>
        <w:t>эффективности</w:t>
      </w:r>
      <w:proofErr w:type="gramEnd"/>
      <w:r>
        <w:rPr>
          <w:rFonts w:ascii="Times New Roman" w:hAnsi="Times New Roman" w:cs="Times New Roman"/>
          <w:color w:val="auto"/>
          <w:sz w:val="28"/>
          <w:szCs w:val="28"/>
        </w:rPr>
        <w:t xml:space="preserve"> проводимой в этом направлении работы. Для оценки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 xml:space="preserve">точные и итоговые достижения каждого учащегося в овладении конкретными учебными действиями, получить общую картину </w:t>
      </w:r>
      <w:proofErr w:type="spellStart"/>
      <w:r>
        <w:rPr>
          <w:rFonts w:ascii="Times New Roman" w:hAnsi="Times New Roman" w:cs="Times New Roman"/>
          <w:color w:val="auto"/>
          <w:sz w:val="28"/>
          <w:szCs w:val="28"/>
        </w:rPr>
        <w:t>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w:t>
      </w:r>
      <w:proofErr w:type="spellEnd"/>
      <w:r>
        <w:rPr>
          <w:rFonts w:ascii="Times New Roman" w:hAnsi="Times New Roman" w:cs="Times New Roman"/>
          <w:color w:val="auto"/>
          <w:sz w:val="28"/>
          <w:szCs w:val="28"/>
        </w:rPr>
        <w:t xml:space="preserve">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 xml:space="preserve">ния. В соответствии с требованиями Стандарта обучающихся с умственной отсталостью (интеллектуальными нарушениями) </w:t>
      </w:r>
      <w:r w:rsidR="001D4B94">
        <w:rPr>
          <w:rFonts w:ascii="Times New Roman" w:hAnsi="Times New Roman" w:cs="Times New Roman"/>
          <w:sz w:val="28"/>
          <w:szCs w:val="28"/>
        </w:rPr>
        <w:t>МБОУ «</w:t>
      </w:r>
      <w:proofErr w:type="spellStart"/>
      <w:r w:rsidR="001D4B94">
        <w:rPr>
          <w:rFonts w:ascii="Times New Roman" w:hAnsi="Times New Roman" w:cs="Times New Roman"/>
          <w:sz w:val="28"/>
          <w:szCs w:val="28"/>
        </w:rPr>
        <w:t>Подлесная</w:t>
      </w:r>
      <w:proofErr w:type="spellEnd"/>
      <w:r w:rsidR="001D4B94">
        <w:rPr>
          <w:rFonts w:ascii="Times New Roman" w:hAnsi="Times New Roman" w:cs="Times New Roman"/>
          <w:sz w:val="28"/>
          <w:szCs w:val="28"/>
        </w:rPr>
        <w:t xml:space="preserve"> ООШ» </w:t>
      </w:r>
      <w:r w:rsidR="001D4B94">
        <w:rPr>
          <w:rFonts w:ascii="Times New Roman" w:hAnsi="Times New Roman" w:cs="Times New Roman"/>
          <w:color w:val="auto"/>
          <w:sz w:val="28"/>
          <w:szCs w:val="28"/>
        </w:rPr>
        <w:t>определила</w:t>
      </w:r>
      <w:r>
        <w:rPr>
          <w:rFonts w:ascii="Times New Roman" w:hAnsi="Times New Roman" w:cs="Times New Roman"/>
          <w:color w:val="auto"/>
          <w:sz w:val="28"/>
          <w:szCs w:val="28"/>
        </w:rPr>
        <w:t xml:space="preserve">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w:t>
      </w:r>
      <w:r>
        <w:rPr>
          <w:rFonts w:ascii="Times New Roman" w:hAnsi="Times New Roman" w:cs="Times New Roman"/>
          <w:color w:val="auto"/>
          <w:sz w:val="28"/>
          <w:szCs w:val="28"/>
        </w:rPr>
        <w:lastRenderedPageBreak/>
        <w:t>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Уточнение и обогащение представлений об окружающей </w:t>
      </w:r>
      <w:proofErr w:type="gramStart"/>
      <w:r>
        <w:rPr>
          <w:rFonts w:ascii="Times New Roman" w:hAnsi="Times New Roman" w:cs="Times New Roman"/>
          <w:color w:val="auto"/>
          <w:sz w:val="28"/>
          <w:szCs w:val="28"/>
        </w:rPr>
        <w:t>действительности</w:t>
      </w:r>
      <w:proofErr w:type="gramEnd"/>
      <w:r>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 xml:space="preserve">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w:t>
      </w:r>
      <w:r>
        <w:rPr>
          <w:rFonts w:ascii="Times New Roman" w:hAnsi="Times New Roman" w:cs="Times New Roman"/>
          <w:bCs/>
          <w:color w:val="auto"/>
          <w:sz w:val="28"/>
          <w:szCs w:val="28"/>
        </w:rPr>
        <w:lastRenderedPageBreak/>
        <w:t>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 xml:space="preserve">ёмов и </w:t>
      </w:r>
      <w:r>
        <w:rPr>
          <w:rFonts w:ascii="Times New Roman" w:hAnsi="Times New Roman" w:cs="Times New Roman"/>
          <w:color w:val="auto"/>
          <w:sz w:val="28"/>
          <w:szCs w:val="28"/>
        </w:rPr>
        <w:lastRenderedPageBreak/>
        <w:t>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ща</w:t>
      </w:r>
      <w:proofErr w:type="spellEnd"/>
      <w:proofErr w:type="gram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ши</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w:t>
      </w:r>
      <w:proofErr w:type="gramStart"/>
      <w:r>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hAnsi="Times New Roman" w:cs="Times New Roman"/>
          <w:color w:val="auto"/>
          <w:sz w:val="28"/>
          <w:szCs w:val="28"/>
        </w:rPr>
        <w:t xml:space="preserve">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proofErr w:type="gramStart"/>
      <w:r>
        <w:rPr>
          <w:rFonts w:ascii="Times New Roman" w:hAnsi="Times New Roman" w:cs="Times New Roman"/>
          <w:i/>
          <w:iCs/>
          <w:color w:val="auto"/>
          <w:sz w:val="28"/>
          <w:szCs w:val="28"/>
        </w:rPr>
        <w:t>какой</w:t>
      </w:r>
      <w:proofErr w:type="gramEnd"/>
      <w:r>
        <w:rPr>
          <w:rFonts w:ascii="Times New Roman" w:hAnsi="Times New Roman" w:cs="Times New Roman"/>
          <w:i/>
          <w:iCs/>
          <w:color w:val="auto"/>
          <w:sz w:val="28"/>
          <w:szCs w:val="28"/>
        </w:rPr>
        <w:t xml:space="preserve">?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roofErr w:type="gramEnd"/>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Pr>
          <w:color w:val="auto"/>
          <w:sz w:val="28"/>
          <w:szCs w:val="28"/>
        </w:rPr>
        <w:t>прочитанном</w:t>
      </w:r>
      <w:proofErr w:type="gramEnd"/>
      <w:r>
        <w:rPr>
          <w:color w:val="auto"/>
          <w:sz w:val="28"/>
          <w:szCs w:val="28"/>
        </w:rPr>
        <w:t xml:space="preserve">,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Pr>
          <w:rFonts w:ascii="Times New Roman" w:hAnsi="Times New Roman"/>
          <w:sz w:val="28"/>
          <w:szCs w:val="28"/>
        </w:rPr>
        <w:t>аудионосители</w:t>
      </w:r>
      <w:proofErr w:type="spellEnd"/>
      <w:r>
        <w:rPr>
          <w:rFonts w:ascii="Times New Roman" w:hAnsi="Times New Roman"/>
          <w:sz w:val="28"/>
          <w:szCs w:val="28"/>
        </w:rPr>
        <w:t xml:space="preserve">.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w:t>
      </w:r>
      <w:proofErr w:type="gramStart"/>
      <w:r>
        <w:rPr>
          <w:rFonts w:ascii="Times New Roman" w:hAnsi="Times New Roman"/>
          <w:sz w:val="28"/>
          <w:szCs w:val="28"/>
        </w:rPr>
        <w:t>Познакомься</w:t>
      </w:r>
      <w:proofErr w:type="gramEnd"/>
      <w:r>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hAnsi="Times New Roman"/>
          <w:sz w:val="28"/>
          <w:szCs w:val="28"/>
        </w:rPr>
        <w:t>и(</w:t>
      </w:r>
      <w:proofErr w:type="gramEnd"/>
      <w:r>
        <w:rPr>
          <w:rFonts w:ascii="Times New Roman" w:hAnsi="Times New Roman"/>
          <w:sz w:val="28"/>
          <w:szCs w:val="28"/>
        </w:rPr>
        <w:t xml:space="preserve">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ascii="Times New Roman" w:hAnsi="Times New Roman"/>
          <w:sz w:val="28"/>
          <w:szCs w:val="28"/>
        </w:rPr>
        <w:t>Позовите</w:t>
      </w:r>
      <w:proofErr w:type="gramEnd"/>
      <w:r>
        <w:rPr>
          <w:rFonts w:ascii="Times New Roman" w:hAnsi="Times New Roman"/>
          <w:sz w:val="28"/>
          <w:szCs w:val="28"/>
        </w:rPr>
        <w:t xml:space="preserve"> пожалуйста …», «Попросите пожалуйста…», «Можно попросить (позвать)…»). </w:t>
      </w:r>
      <w:r>
        <w:rPr>
          <w:rFonts w:ascii="Times New Roman" w:hAnsi="Times New Roman"/>
          <w:sz w:val="28"/>
          <w:szCs w:val="28"/>
        </w:rPr>
        <w:lastRenderedPageBreak/>
        <w:t>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w:t>
      </w:r>
      <w:proofErr w:type="gramStart"/>
      <w:r>
        <w:rPr>
          <w:rFonts w:ascii="Times New Roman" w:hAnsi="Times New Roman"/>
          <w:sz w:val="28"/>
          <w:szCs w:val="28"/>
        </w:rPr>
        <w:t>, «</w:t>
      </w:r>
      <w:proofErr w:type="gramEnd"/>
      <w:r>
        <w:rPr>
          <w:rFonts w:ascii="Times New Roman" w:hAnsi="Times New Roman"/>
          <w:sz w:val="28"/>
          <w:szCs w:val="28"/>
        </w:rPr>
        <w:t xml:space="preserve">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Pr>
          <w:rFonts w:ascii="Times New Roman" w:hAnsi="Times New Roman"/>
          <w:sz w:val="28"/>
          <w:szCs w:val="28"/>
        </w:rPr>
        <w:t xml:space="preserve"> </w:t>
      </w:r>
      <w:proofErr w:type="gramStart"/>
      <w:r>
        <w:rPr>
          <w:rFonts w:ascii="Times New Roman" w:hAnsi="Times New Roman"/>
          <w:sz w:val="28"/>
          <w:szCs w:val="28"/>
        </w:rPr>
        <w:t>«Спасибо, и тебя (Вас) поздравляю»).</w:t>
      </w:r>
      <w:proofErr w:type="gramEnd"/>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w:t>
      </w:r>
      <w:proofErr w:type="gramStart"/>
      <w:r>
        <w:rPr>
          <w:rFonts w:ascii="Times New Roman" w:hAnsi="Times New Roman"/>
          <w:sz w:val="28"/>
          <w:szCs w:val="28"/>
        </w:rPr>
        <w:t>извините</w:t>
      </w:r>
      <w:proofErr w:type="gramEnd"/>
      <w:r>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w:t>
      </w:r>
      <w:r>
        <w:rPr>
          <w:rFonts w:ascii="Times New Roman" w:hAnsi="Times New Roman"/>
          <w:sz w:val="28"/>
          <w:szCs w:val="28"/>
        </w:rPr>
        <w:lastRenderedPageBreak/>
        <w:t xml:space="preserve">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 развитие познавательной деятельности и личностных </w:t>
      </w:r>
      <w:proofErr w:type="gramStart"/>
      <w:r>
        <w:rPr>
          <w:rFonts w:ascii="Times New Roman" w:hAnsi="Times New Roman"/>
          <w:sz w:val="28"/>
          <w:szCs w:val="28"/>
        </w:rPr>
        <w:t>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lastRenderedPageBreak/>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 xml:space="preserve">Предметы, обладающие определенными свойствами: цвет, форма, размер (величина), назначение. Слова: каждый, все, </w:t>
      </w:r>
      <w:proofErr w:type="gramStart"/>
      <w:r>
        <w:rPr>
          <w:sz w:val="28"/>
          <w:szCs w:val="28"/>
        </w:rPr>
        <w:t>кроме</w:t>
      </w:r>
      <w:proofErr w:type="gramEnd"/>
      <w:r>
        <w:rPr>
          <w:sz w:val="28"/>
          <w:szCs w:val="28"/>
        </w:rPr>
        <w:t>,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proofErr w:type="gramStart"/>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Default="005B5BE4">
      <w:pPr>
        <w:pStyle w:val="af9"/>
        <w:spacing w:before="0" w:after="0"/>
        <w:ind w:firstLine="709"/>
        <w:jc w:val="both"/>
        <w:rPr>
          <w:sz w:val="28"/>
          <w:szCs w:val="28"/>
        </w:rPr>
      </w:pPr>
      <w:r>
        <w:rPr>
          <w:sz w:val="28"/>
          <w:szCs w:val="28"/>
        </w:rPr>
        <w:t xml:space="preserve">Сравнение предметов по размеру. </w:t>
      </w:r>
      <w:proofErr w:type="gramStart"/>
      <w:r>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szCs w:val="28"/>
        </w:rPr>
        <w:t xml:space="preserve"> </w:t>
      </w:r>
      <w:proofErr w:type="gramStart"/>
      <w:r>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Default="005B5BE4">
      <w:pPr>
        <w:pStyle w:val="af9"/>
        <w:spacing w:before="0" w:after="0"/>
        <w:ind w:firstLine="709"/>
        <w:jc w:val="both"/>
        <w:rPr>
          <w:i/>
          <w:iCs/>
          <w:sz w:val="28"/>
          <w:szCs w:val="28"/>
        </w:rPr>
      </w:pPr>
      <w:proofErr w:type="gramStart"/>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szCs w:val="28"/>
        </w:rPr>
        <w:t xml:space="preserve"> Сравнение трех-четырех предметов по тяжести (весу): тяжелее, легче, </w:t>
      </w:r>
      <w:proofErr w:type="gramStart"/>
      <w:r>
        <w:rPr>
          <w:sz w:val="28"/>
          <w:szCs w:val="28"/>
        </w:rPr>
        <w:t>самый</w:t>
      </w:r>
      <w:proofErr w:type="gramEnd"/>
      <w:r>
        <w:rPr>
          <w:sz w:val="28"/>
          <w:szCs w:val="28"/>
        </w:rPr>
        <w:t xml:space="preserve">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 xml:space="preserve">Сравнение двух-трех предметных совокупностей. </w:t>
      </w:r>
      <w:proofErr w:type="gramStart"/>
      <w:r>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5B5BE4" w:rsidRDefault="005B5BE4">
      <w:pPr>
        <w:pStyle w:val="af9"/>
        <w:spacing w:before="0" w:after="0"/>
        <w:ind w:firstLine="709"/>
        <w:jc w:val="both"/>
        <w:rPr>
          <w:sz w:val="28"/>
          <w:szCs w:val="28"/>
        </w:rPr>
      </w:pPr>
      <w:r>
        <w:rPr>
          <w:sz w:val="28"/>
          <w:szCs w:val="28"/>
        </w:rPr>
        <w:lastRenderedPageBreak/>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proofErr w:type="gramStart"/>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Default="005B5BE4">
      <w:pPr>
        <w:pStyle w:val="af9"/>
        <w:spacing w:before="0" w:after="0"/>
        <w:ind w:firstLine="709"/>
        <w:jc w:val="both"/>
        <w:rPr>
          <w:i/>
          <w:sz w:val="28"/>
          <w:szCs w:val="28"/>
        </w:rPr>
      </w:pPr>
      <w:proofErr w:type="gramStart"/>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 xml:space="preserve">Единица времени — сутки. Сутки: утро, день, вечер, ночь. </w:t>
      </w:r>
      <w:proofErr w:type="gramStart"/>
      <w:r>
        <w:rPr>
          <w:sz w:val="28"/>
          <w:szCs w:val="28"/>
        </w:rPr>
        <w:t>Сегодня, завтра, вчера, на следующий день, рано, поздно, вовремя, давно, недавно, медленно, быстро.</w:t>
      </w:r>
      <w:proofErr w:type="gramEnd"/>
    </w:p>
    <w:p w:rsidR="005B5BE4" w:rsidRDefault="005B5BE4">
      <w:pPr>
        <w:pStyle w:val="af9"/>
        <w:spacing w:before="0" w:after="0"/>
        <w:ind w:firstLine="709"/>
        <w:jc w:val="both"/>
        <w:rPr>
          <w:i/>
          <w:sz w:val="28"/>
          <w:szCs w:val="28"/>
        </w:rPr>
      </w:pPr>
      <w:r>
        <w:rPr>
          <w:sz w:val="28"/>
          <w:szCs w:val="28"/>
        </w:rPr>
        <w:t xml:space="preserve">Сравнение по возрасту: </w:t>
      </w:r>
      <w:proofErr w:type="gramStart"/>
      <w:r>
        <w:rPr>
          <w:sz w:val="28"/>
          <w:szCs w:val="28"/>
        </w:rPr>
        <w:t>молодой</w:t>
      </w:r>
      <w:proofErr w:type="gramEnd"/>
      <w:r>
        <w:rPr>
          <w:sz w:val="28"/>
          <w:szCs w:val="28"/>
        </w:rPr>
        <w:t>,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xml:space="preserve">. Величины и единицы их измерения. </w:t>
      </w:r>
      <w:proofErr w:type="gramStart"/>
      <w:r>
        <w:rPr>
          <w:rFonts w:ascii="Times New Roman" w:hAnsi="Times New Roman" w:cs="Times New Roman"/>
          <w:color w:val="auto"/>
          <w:sz w:val="28"/>
          <w:szCs w:val="28"/>
        </w:rPr>
        <w:t xml:space="preserve">Единица массы (килограмм), емкости (литр), времени (минута, час, сутки, неделя, месяц, год), стоимости (рубль, копейка), длины (миллиметр, сантиметр, дециметр, </w:t>
      </w:r>
      <w:r>
        <w:rPr>
          <w:rFonts w:ascii="Times New Roman" w:hAnsi="Times New Roman" w:cs="Times New Roman"/>
          <w:color w:val="auto"/>
          <w:sz w:val="28"/>
          <w:szCs w:val="28"/>
        </w:rPr>
        <w:lastRenderedPageBreak/>
        <w:t>метр).</w:t>
      </w:r>
      <w:proofErr w:type="gramEnd"/>
      <w:r>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Pr>
          <w:rFonts w:ascii="Times New Roman" w:hAnsi="Times New Roman" w:cs="Times New Roman"/>
          <w:color w:val="auto"/>
          <w:sz w:val="28"/>
          <w:szCs w:val="28"/>
        </w:rPr>
        <w:t>да</w:t>
      </w:r>
      <w:proofErr w:type="gramEnd"/>
      <w:r>
        <w:rPr>
          <w:rFonts w:ascii="Times New Roman" w:hAnsi="Times New Roman" w:cs="Times New Roman"/>
          <w:color w:val="auto"/>
          <w:sz w:val="28"/>
          <w:szCs w:val="28"/>
        </w:rPr>
        <w:t>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w:t>
      </w:r>
      <w:proofErr w:type="gramStart"/>
      <w:r>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Pr>
          <w:rFonts w:ascii="Times New Roman" w:hAnsi="Times New Roman"/>
          <w:color w:val="auto"/>
          <w:sz w:val="28"/>
          <w:szCs w:val="28"/>
        </w:rPr>
        <w:lastRenderedPageBreak/>
        <w:t>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 xml:space="preserve">роде, об особенностях человека как </w:t>
      </w:r>
      <w:proofErr w:type="spellStart"/>
      <w:r>
        <w:rPr>
          <w:rFonts w:ascii="Times New Roman" w:hAnsi="Times New Roman"/>
          <w:color w:val="auto"/>
          <w:sz w:val="28"/>
          <w:szCs w:val="28"/>
        </w:rPr>
        <w:t>биосоциального</w:t>
      </w:r>
      <w:proofErr w:type="spellEnd"/>
      <w:r>
        <w:rPr>
          <w:rFonts w:ascii="Times New Roman" w:hAnsi="Times New Roman"/>
          <w:color w:val="auto"/>
          <w:sz w:val="28"/>
          <w:szCs w:val="28"/>
        </w:rPr>
        <w:t xml:space="preserve">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w:t>
      </w:r>
      <w:r>
        <w:rPr>
          <w:rFonts w:ascii="Times New Roman" w:hAnsi="Times New Roman"/>
          <w:sz w:val="28"/>
          <w:szCs w:val="28"/>
        </w:rPr>
        <w:lastRenderedPageBreak/>
        <w:t>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w:t>
      </w:r>
      <w:proofErr w:type="gramStart"/>
      <w:r>
        <w:rPr>
          <w:rFonts w:ascii="Times New Roman" w:hAnsi="Times New Roman"/>
          <w:bCs/>
          <w:color w:val="auto"/>
          <w:sz w:val="28"/>
          <w:szCs w:val="28"/>
        </w:rPr>
        <w:t>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w:t>
      </w:r>
      <w:proofErr w:type="gramEnd"/>
      <w:r>
        <w:rPr>
          <w:rFonts w:ascii="Times New Roman" w:hAnsi="Times New Roman"/>
          <w:bCs/>
          <w:color w:val="auto"/>
          <w:sz w:val="28"/>
          <w:szCs w:val="28"/>
        </w:rPr>
        <w:t xml:space="preserve"> </w:t>
      </w:r>
      <w:proofErr w:type="gramStart"/>
      <w:r>
        <w:rPr>
          <w:rFonts w:ascii="Times New Roman" w:hAnsi="Times New Roman"/>
          <w:bCs/>
          <w:color w:val="auto"/>
          <w:sz w:val="28"/>
          <w:szCs w:val="28"/>
        </w:rPr>
        <w:t>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roofErr w:type="gramEnd"/>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 xml:space="preserve">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w:t>
      </w:r>
      <w:r>
        <w:rPr>
          <w:rFonts w:ascii="Times New Roman" w:hAnsi="Times New Roman"/>
          <w:color w:val="auto"/>
          <w:sz w:val="28"/>
          <w:szCs w:val="28"/>
        </w:rPr>
        <w:lastRenderedPageBreak/>
        <w:t>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proofErr w:type="gramStart"/>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Строение тела человека (голова, туловище, ноги и руки (конечности).</w:t>
      </w:r>
      <w:proofErr w:type="gramEnd"/>
      <w:r>
        <w:rPr>
          <w:rFonts w:ascii="Times New Roman" w:hAnsi="Times New Roman" w:cs="Times New Roman"/>
          <w:color w:val="auto"/>
          <w:sz w:val="28"/>
          <w:szCs w:val="28"/>
        </w:rPr>
        <w:t xml:space="preserve">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дежда, обувь.</w:t>
      </w:r>
      <w:proofErr w:type="gramEnd"/>
      <w:r>
        <w:rPr>
          <w:rFonts w:ascii="Times New Roman" w:hAnsi="Times New Roman"/>
          <w:bCs/>
          <w:color w:val="auto"/>
          <w:sz w:val="28"/>
          <w:szCs w:val="28"/>
        </w:rPr>
        <w:t xml:space="preserve">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lastRenderedPageBreak/>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roofErr w:type="gramStart"/>
      <w:r>
        <w:rPr>
          <w:rFonts w:ascii="Times New Roman" w:hAnsi="Times New Roman" w:cs="Times New Roman"/>
          <w:color w:val="auto"/>
          <w:sz w:val="28"/>
          <w:szCs w:val="28"/>
        </w:rPr>
        <w:t>..</w:t>
      </w:r>
      <w:proofErr w:type="gramEnd"/>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xml:space="preserve">, игровой направленностью, эмоциональной </w:t>
      </w:r>
      <w:proofErr w:type="spellStart"/>
      <w:r>
        <w:rPr>
          <w:rFonts w:ascii="Times New Roman" w:hAnsi="Times New Roman" w:cs="Times New Roman"/>
          <w:sz w:val="28"/>
          <w:szCs w:val="28"/>
        </w:rPr>
        <w:t>дополнительностью</w:t>
      </w:r>
      <w:proofErr w:type="spellEnd"/>
      <w:r>
        <w:rPr>
          <w:rFonts w:ascii="Times New Roman" w:hAnsi="Times New Roman" w:cs="Times New Roman"/>
          <w:sz w:val="28"/>
          <w:szCs w:val="28"/>
        </w:rPr>
        <w:t xml:space="preserve">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gramStart"/>
      <w:r>
        <w:rPr>
          <w:rFonts w:ascii="Times New Roman" w:hAnsi="Times New Roman" w:cs="Times New Roman"/>
          <w:color w:val="333333"/>
          <w:sz w:val="28"/>
          <w:szCs w:val="28"/>
          <w:shd w:val="clear" w:color="auto" w:fill="FFFCF3"/>
        </w:rPr>
        <w:t>коротких</w:t>
      </w:r>
      <w:proofErr w:type="gramEnd"/>
      <w:r>
        <w:rPr>
          <w:rFonts w:ascii="Times New Roman" w:hAnsi="Times New Roman" w:cs="Times New Roman"/>
          <w:color w:val="333333"/>
          <w:sz w:val="28"/>
          <w:szCs w:val="28"/>
          <w:shd w:val="clear" w:color="auto" w:fill="FFFCF3"/>
        </w:rPr>
        <w:t xml:space="preserve">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Pr>
          <w:rFonts w:ascii="Times New Roman" w:hAnsi="Times New Roman" w:cs="Times New Roman"/>
          <w:color w:val="333333"/>
          <w:sz w:val="28"/>
          <w:szCs w:val="28"/>
          <w:shd w:val="clear" w:color="auto" w:fill="FFFCF3"/>
        </w:rPr>
        <w:t>ритмических упражнений</w:t>
      </w:r>
      <w:proofErr w:type="gramEnd"/>
      <w:r>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lastRenderedPageBreak/>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color w:val="auto"/>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w:t>
      </w:r>
      <w:r>
        <w:rPr>
          <w:rFonts w:ascii="Times New Roman" w:hAnsi="Times New Roman"/>
          <w:sz w:val="28"/>
          <w:szCs w:val="28"/>
        </w:rPr>
        <w:lastRenderedPageBreak/>
        <w:t>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lastRenderedPageBreak/>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Pr>
          <w:rStyle w:val="apple-converted-space"/>
          <w:rFonts w:ascii="Times New Roman" w:hAnsi="Times New Roman" w:cs="Times New Roman"/>
          <w:color w:val="auto"/>
          <w:sz w:val="28"/>
          <w:szCs w:val="28"/>
          <w:shd w:val="clear" w:color="auto" w:fill="FFFFFF"/>
        </w:rPr>
        <w:t>над</w:t>
      </w:r>
      <w:proofErr w:type="gramEnd"/>
      <w:r>
        <w:rPr>
          <w:rStyle w:val="apple-converted-space"/>
          <w:rFonts w:ascii="Times New Roman" w:hAnsi="Times New Roman" w:cs="Times New Roman"/>
          <w:color w:val="auto"/>
          <w:sz w:val="28"/>
          <w:szCs w:val="28"/>
          <w:shd w:val="clear" w:color="auto" w:fill="FFFFFF"/>
        </w:rPr>
        <w:t>,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proofErr w:type="gramStart"/>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roofErr w:type="gramEnd"/>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w:t>
      </w:r>
      <w:r>
        <w:rPr>
          <w:rFonts w:ascii="Times New Roman" w:hAnsi="Times New Roman"/>
          <w:bCs/>
          <w:sz w:val="28"/>
          <w:szCs w:val="28"/>
        </w:rPr>
        <w:lastRenderedPageBreak/>
        <w:t>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w:t>
      </w:r>
      <w:r>
        <w:rPr>
          <w:rFonts w:ascii="Times New Roman" w:hAnsi="Times New Roman" w:cs="Times New Roman"/>
          <w:sz w:val="28"/>
          <w:szCs w:val="28"/>
        </w:rPr>
        <w:lastRenderedPageBreak/>
        <w:t xml:space="preserve">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w:t>
      </w:r>
      <w:proofErr w:type="gramEnd"/>
      <w:r>
        <w:rPr>
          <w:rFonts w:ascii="Times New Roman" w:hAnsi="Times New Roman" w:cs="Times New Roman"/>
          <w:sz w:val="28"/>
          <w:szCs w:val="28"/>
        </w:rPr>
        <w:t xml:space="preserve">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 xml:space="preserve">ме, темпе, степени мышечных </w:t>
      </w:r>
      <w:r>
        <w:rPr>
          <w:rFonts w:ascii="Times New Roman" w:hAnsi="Times New Roman" w:cs="Times New Roman"/>
          <w:color w:val="000000"/>
          <w:sz w:val="28"/>
          <w:szCs w:val="28"/>
        </w:rPr>
        <w:lastRenderedPageBreak/>
        <w:t>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Pr>
          <w:rFonts w:ascii="Times New Roman" w:hAnsi="Times New Roman" w:cs="Times New Roman"/>
          <w:color w:val="000000"/>
          <w:sz w:val="28"/>
          <w:szCs w:val="28"/>
        </w:rPr>
        <w:t>ств ср</w:t>
      </w:r>
      <w:proofErr w:type="gramEnd"/>
      <w:r>
        <w:rPr>
          <w:rFonts w:ascii="Times New Roman" w:hAnsi="Times New Roman" w:cs="Times New Roman"/>
          <w:color w:val="000000"/>
          <w:sz w:val="28"/>
          <w:szCs w:val="28"/>
        </w:rPr>
        <w:t>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Pr>
          <w:rFonts w:ascii="Times New Roman" w:hAnsi="Times New Roman" w:cs="Times New Roman"/>
          <w:color w:val="000000"/>
          <w:spacing w:val="-6"/>
          <w:sz w:val="28"/>
          <w:szCs w:val="28"/>
        </w:rPr>
        <w:t>.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 xml:space="preserve">с выполнением упражнений для рук в чередовании с другими </w:t>
      </w:r>
      <w:r>
        <w:rPr>
          <w:rFonts w:ascii="Times New Roman" w:hAnsi="Times New Roman" w:cs="Times New Roman"/>
          <w:color w:val="000000"/>
          <w:spacing w:val="-5"/>
          <w:sz w:val="28"/>
          <w:szCs w:val="28"/>
        </w:rPr>
        <w:lastRenderedPageBreak/>
        <w:t>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Pr>
          <w:rFonts w:ascii="Times New Roman" w:hAnsi="Times New Roman" w:cs="Times New Roman"/>
          <w:color w:val="000000"/>
          <w:spacing w:val="-4"/>
          <w:sz w:val="28"/>
          <w:szCs w:val="28"/>
        </w:rPr>
        <w:t>до</w:t>
      </w:r>
      <w:proofErr w:type="gramEnd"/>
      <w:r>
        <w:rPr>
          <w:rFonts w:ascii="Times New Roman" w:hAnsi="Times New Roman" w:cs="Times New Roman"/>
          <w:color w:val="000000"/>
          <w:spacing w:val="-4"/>
          <w:sz w:val="28"/>
          <w:szCs w:val="28"/>
        </w:rPr>
        <w:t>.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lastRenderedPageBreak/>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Pr>
          <w:rFonts w:ascii="Times New Roman" w:hAnsi="Times New Roman" w:cs="Times New Roman"/>
          <w:sz w:val="28"/>
          <w:szCs w:val="28"/>
        </w:rPr>
        <w:t>заложены</w:t>
      </w:r>
      <w:proofErr w:type="gramEnd"/>
      <w:r>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развитие регулятивной структуры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w:t>
      </w:r>
      <w:r>
        <w:rPr>
          <w:rFonts w:ascii="Times New Roman" w:hAnsi="Times New Roman"/>
          <w:sz w:val="28"/>
          <w:szCs w:val="28"/>
        </w:rPr>
        <w:lastRenderedPageBreak/>
        <w:t>«вытягивание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w:t>
      </w:r>
      <w:r>
        <w:rPr>
          <w:rFonts w:ascii="Times New Roman" w:hAnsi="Times New Roman"/>
          <w:sz w:val="28"/>
          <w:szCs w:val="28"/>
        </w:rPr>
        <w:lastRenderedPageBreak/>
        <w:t>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lastRenderedPageBreak/>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w:t>
      </w:r>
      <w:proofErr w:type="gramStart"/>
      <w:r>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w:t>
      </w:r>
      <w:proofErr w:type="gramStart"/>
      <w:r>
        <w:rPr>
          <w:rFonts w:ascii="Times New Roman" w:hAnsi="Times New Roman"/>
          <w:sz w:val="28"/>
          <w:szCs w:val="28"/>
        </w:rPr>
        <w:t>медная</w:t>
      </w:r>
      <w:proofErr w:type="gramEnd"/>
      <w:r>
        <w:rPr>
          <w:rFonts w:ascii="Times New Roman" w:hAnsi="Times New Roman"/>
          <w:sz w:val="28"/>
          <w:szCs w:val="28"/>
        </w:rPr>
        <w:t>,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w:t>
      </w:r>
      <w:proofErr w:type="gramStart"/>
      <w:r>
        <w:rPr>
          <w:rFonts w:ascii="Times New Roman" w:hAnsi="Times New Roman"/>
          <w:sz w:val="28"/>
          <w:szCs w:val="28"/>
        </w:rPr>
        <w:t>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w:t>
      </w:r>
      <w:proofErr w:type="gramEnd"/>
      <w:r>
        <w:rPr>
          <w:rFonts w:ascii="Times New Roman" w:hAnsi="Times New Roman"/>
          <w:sz w:val="28"/>
          <w:szCs w:val="28"/>
        </w:rPr>
        <w:t xml:space="preserve">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proofErr w:type="gramStart"/>
      <w:r>
        <w:rPr>
          <w:rFonts w:ascii="Times New Roman" w:hAnsi="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roofErr w:type="gramEnd"/>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Ударение. Гласные ударные и </w:t>
      </w:r>
      <w:r>
        <w:rPr>
          <w:rFonts w:ascii="Times New Roman" w:hAnsi="Times New Roman" w:cs="Times New Roman"/>
          <w:color w:val="auto"/>
          <w:sz w:val="28"/>
          <w:szCs w:val="28"/>
        </w:rPr>
        <w:lastRenderedPageBreak/>
        <w:t xml:space="preserve">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 xml:space="preserve">сных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w:t>
      </w:r>
      <w:proofErr w:type="gramStart"/>
      <w:r>
        <w:rPr>
          <w:rFonts w:ascii="Times New Roman" w:hAnsi="Times New Roman" w:cs="Times New Roman"/>
          <w:color w:val="auto"/>
          <w:sz w:val="28"/>
          <w:szCs w:val="28"/>
        </w:rPr>
        <w:t>корне слов</w:t>
      </w:r>
      <w:proofErr w:type="gram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proofErr w:type="spellStart"/>
      <w:r>
        <w:rPr>
          <w:rFonts w:ascii="Times New Roman" w:hAnsi="Times New Roman" w:cs="Times New Roman"/>
          <w:b/>
          <w:bCs/>
          <w:color w:val="auto"/>
          <w:sz w:val="28"/>
          <w:szCs w:val="28"/>
        </w:rPr>
        <w:t>ъ</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Pr>
          <w:rFonts w:ascii="Times New Roman" w:hAnsi="Times New Roman" w:cs="Times New Roman"/>
          <w:color w:val="auto"/>
          <w:sz w:val="28"/>
          <w:szCs w:val="28"/>
        </w:rPr>
        <w:t>ь</w:t>
      </w:r>
      <w:proofErr w:type="spellEnd"/>
      <w:r>
        <w:rPr>
          <w:rFonts w:ascii="Times New Roman" w:hAnsi="Times New Roman" w:cs="Times New Roman"/>
          <w:color w:val="auto"/>
          <w:sz w:val="28"/>
          <w:szCs w:val="28"/>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lastRenderedPageBreak/>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w:t>
      </w:r>
      <w:proofErr w:type="gramEnd"/>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w:t>
      </w:r>
      <w:proofErr w:type="gramEnd"/>
      <w:r>
        <w:rPr>
          <w:rFonts w:ascii="Times New Roman" w:hAnsi="Times New Roman" w:cs="Times New Roman"/>
          <w:b/>
          <w:bCs/>
          <w:color w:val="auto"/>
          <w:sz w:val="28"/>
          <w:szCs w:val="28"/>
        </w:rPr>
        <w:t>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w:t>
      </w:r>
      <w:proofErr w:type="gramEnd"/>
      <w:r>
        <w:rPr>
          <w:rFonts w:ascii="Times New Roman" w:hAnsi="Times New Roman" w:cs="Times New Roman"/>
          <w:b/>
          <w:bCs/>
          <w:color w:val="auto"/>
          <w:sz w:val="28"/>
          <w:szCs w:val="28"/>
        </w:rPr>
        <w:t>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Pr>
          <w:rFonts w:ascii="Times New Roman" w:hAnsi="Times New Roman" w:cs="Times New Roman"/>
          <w:color w:val="auto"/>
          <w:sz w:val="28"/>
          <w:szCs w:val="28"/>
        </w:rPr>
        <w:t>КОТОРЫЙ</w:t>
      </w:r>
      <w:proofErr w:type="gram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lastRenderedPageBreak/>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w:t>
      </w:r>
      <w:proofErr w:type="gramStart"/>
      <w:r>
        <w:rPr>
          <w:rFonts w:ascii="Times New Roman" w:hAnsi="Times New Roman" w:cs="Times New Roman"/>
          <w:color w:val="auto"/>
          <w:sz w:val="28"/>
          <w:szCs w:val="28"/>
        </w:rPr>
        <w:t xml:space="preserve">Заметка в стенгазету, объявление, заявление, автобиография, анкета, доверенность, расписка и др. </w:t>
      </w:r>
      <w:proofErr w:type="gramEnd"/>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lastRenderedPageBreak/>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roofErr w:type="gramEnd"/>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proofErr w:type="gramStart"/>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w:t>
      </w:r>
      <w:proofErr w:type="gramStart"/>
      <w:r>
        <w:rPr>
          <w:color w:val="auto"/>
          <w:sz w:val="28"/>
          <w:szCs w:val="28"/>
        </w:rPr>
        <w:t>прочитанного</w:t>
      </w:r>
      <w:proofErr w:type="gramEnd"/>
      <w:r>
        <w:rPr>
          <w:color w:val="auto"/>
          <w:sz w:val="28"/>
          <w:szCs w:val="28"/>
        </w:rPr>
        <w:t xml:space="preserve">.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w:t>
      </w:r>
      <w:r>
        <w:rPr>
          <w:rFonts w:ascii="Times New Roman" w:hAnsi="Times New Roman" w:cs="Times New Roman"/>
          <w:color w:val="auto"/>
          <w:sz w:val="28"/>
          <w:szCs w:val="28"/>
        </w:rPr>
        <w:lastRenderedPageBreak/>
        <w:t>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(стоимость, длина,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стоимости: копейка (1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рубль (1 р.). </w:t>
      </w:r>
      <w:proofErr w:type="gramStart"/>
      <w:r>
        <w:rPr>
          <w:rFonts w:ascii="Times New Roman" w:hAnsi="Times New Roman" w:cs="Times New Roman"/>
          <w:sz w:val="28"/>
          <w:szCs w:val="28"/>
        </w:rPr>
        <w:t>Единицы измерения длины: миллиметр (1 мм), сантиметр (1 см), дециметр (1 дм), метр (1 м), километр (1 км).</w:t>
      </w:r>
      <w:proofErr w:type="gramEnd"/>
      <w:r>
        <w:rPr>
          <w:rFonts w:ascii="Times New Roman" w:hAnsi="Times New Roman" w:cs="Times New Roman"/>
          <w:sz w:val="28"/>
          <w:szCs w:val="28"/>
        </w:rPr>
        <w:t xml:space="preserve"> Единицы измерения массы: грамм (1 г), килограмм (1 кг), центнер (1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Pr>
          <w:rFonts w:ascii="Times New Roman" w:hAnsi="Times New Roman" w:cs="Times New Roman"/>
          <w:sz w:val="28"/>
          <w:szCs w:val="28"/>
        </w:rPr>
        <w:t>куб. мм), кубический сантиметр (1 куб. см), кубический дециметр (1 куб. дм), кубический метр (1 куб. м), кубический километр (1 куб. км).</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 xml:space="preserve">для всех видов вычислений в </w:t>
      </w:r>
      <w:proofErr w:type="spellStart"/>
      <w:r w:rsidR="00A72E75">
        <w:rPr>
          <w:rFonts w:ascii="Times New Roman" w:hAnsi="Times New Roman" w:cs="Times New Roman"/>
          <w:sz w:val="28"/>
          <w:szCs w:val="28"/>
        </w:rPr>
        <w:t>пре</w:t>
      </w:r>
      <w:proofErr w:type="spellEnd"/>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делах</w:t>
      </w:r>
      <w:proofErr w:type="gramEnd"/>
      <w:r>
        <w:rPr>
          <w:rFonts w:ascii="Times New Roman" w:hAnsi="Times New Roman" w:cs="Times New Roman"/>
          <w:sz w:val="28"/>
          <w:szCs w:val="28"/>
        </w:rPr>
        <w:t xml:space="preserve">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Pr>
          <w:rFonts w:ascii="Times New Roman" w:hAnsi="Times New Roman" w:cs="Times New Roman"/>
          <w:sz w:val="28"/>
          <w:szCs w:val="28"/>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Pr>
          <w:rFonts w:ascii="Times New Roman" w:hAnsi="Times New Roman" w:cs="Times New Roman"/>
          <w:sz w:val="28"/>
          <w:szCs w:val="28"/>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Распознавание и изображение геометрических фигур: точка, линия (кривая, прямая), отрезок, ломаная, угол, многоугольник, </w:t>
      </w:r>
      <w:r>
        <w:rPr>
          <w:rFonts w:ascii="Times New Roman" w:hAnsi="Times New Roman" w:cs="Times New Roman"/>
          <w:sz w:val="28"/>
          <w:szCs w:val="28"/>
        </w:rPr>
        <w:lastRenderedPageBreak/>
        <w:t>треугольник, прямоугольник, квадрат, окружность, круг, параллелограмм, ромб.</w:t>
      </w:r>
      <w:proofErr w:type="gramEnd"/>
      <w:r>
        <w:rPr>
          <w:rFonts w:ascii="Times New Roman" w:hAnsi="Times New Roman" w:cs="Times New Roman"/>
          <w:sz w:val="28"/>
          <w:szCs w:val="28"/>
        </w:rPr>
        <w:t xml:space="preserve">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w:t>
      </w:r>
      <w:r>
        <w:rPr>
          <w:caps w:val="0"/>
        </w:rPr>
        <w:lastRenderedPageBreak/>
        <w:t xml:space="preserve">деятельности и личностных </w:t>
      </w:r>
      <w:proofErr w:type="gramStart"/>
      <w:r>
        <w:rPr>
          <w:caps w:val="0"/>
        </w:rPr>
        <w:t>качеств</w:t>
      </w:r>
      <w:proofErr w:type="gramEnd"/>
      <w:r>
        <w:rPr>
          <w:caps w:val="0"/>
        </w:rPr>
        <w:t xml:space="preserve">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w:t>
      </w:r>
      <w:proofErr w:type="gramEnd"/>
      <w:r>
        <w:rPr>
          <w:rFonts w:ascii="Times New Roman" w:hAnsi="Times New Roman" w:cs="Times New Roman"/>
          <w:sz w:val="28"/>
          <w:szCs w:val="28"/>
        </w:rPr>
        <w:t xml:space="preserve">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proofErr w:type="gramStart"/>
      <w:r>
        <w:rPr>
          <w:rStyle w:val="12"/>
          <w:rFonts w:cs="Times New Roman"/>
          <w:i w:val="0"/>
          <w:sz w:val="28"/>
          <w:szCs w:val="28"/>
        </w:rPr>
        <w:t xml:space="preserve"> и</w:t>
      </w:r>
      <w:proofErr w:type="gramEnd"/>
      <w:r>
        <w:rPr>
          <w:rStyle w:val="12"/>
          <w:rFonts w:cs="Times New Roman"/>
          <w:i w:val="0"/>
          <w:sz w:val="28"/>
          <w:szCs w:val="28"/>
        </w:rPr>
        <w:t xml:space="preserve">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 xml:space="preserve">тельность, память, воображение, речь и, главное, логическое мышление, умение </w:t>
      </w:r>
      <w:r>
        <w:rPr>
          <w:rFonts w:ascii="Times New Roman" w:hAnsi="Times New Roman" w:cs="Times New Roman"/>
          <w:sz w:val="28"/>
          <w:szCs w:val="28"/>
        </w:rPr>
        <w:lastRenderedPageBreak/>
        <w:t>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w:t>
      </w:r>
      <w:proofErr w:type="gramStart"/>
      <w:r>
        <w:rPr>
          <w:rFonts w:ascii="Times New Roman" w:hAnsi="Times New Roman" w:cs="Times New Roman"/>
          <w:sz w:val="28"/>
          <w:szCs w:val="28"/>
        </w:rPr>
        <w:t>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Черное и Балтийское моря, Уральские и Кав</w:t>
      </w:r>
      <w:r>
        <w:rPr>
          <w:rFonts w:ascii="Times New Roman" w:hAnsi="Times New Roman" w:cs="Times New Roman"/>
          <w:sz w:val="28"/>
          <w:szCs w:val="28"/>
        </w:rPr>
        <w:softHyphen/>
        <w:t>казские горы, реки Волга, Енисей, и др.).</w:t>
      </w:r>
      <w:proofErr w:type="gramEnd"/>
      <w:r>
        <w:rPr>
          <w:rFonts w:ascii="Times New Roman" w:hAnsi="Times New Roman" w:cs="Times New Roman"/>
          <w:sz w:val="28"/>
          <w:szCs w:val="28"/>
        </w:rPr>
        <w:t xml:space="preserve">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характер </w:t>
      </w:r>
      <w:r>
        <w:rPr>
          <w:rFonts w:ascii="Times New Roman" w:hAnsi="Times New Roman" w:cs="Times New Roman"/>
          <w:sz w:val="28"/>
          <w:szCs w:val="28"/>
        </w:rPr>
        <w:lastRenderedPageBreak/>
        <w:t>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Такое построение программы поможет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варь понятий, слов, специальных терминов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lastRenderedPageBreak/>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 xml:space="preserve">ка, </w:t>
      </w:r>
      <w:r>
        <w:rPr>
          <w:rFonts w:ascii="Times New Roman" w:hAnsi="Times New Roman" w:cs="Times New Roman"/>
          <w:sz w:val="28"/>
          <w:szCs w:val="28"/>
        </w:rPr>
        <w:lastRenderedPageBreak/>
        <w:t>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w:t>
      </w:r>
      <w:proofErr w:type="spellStart"/>
      <w:proofErr w:type="gramStart"/>
      <w:r>
        <w:rPr>
          <w:rFonts w:ascii="Times New Roman" w:hAnsi="Times New Roman" w:cs="Times New Roman"/>
          <w:sz w:val="28"/>
          <w:szCs w:val="28"/>
        </w:rPr>
        <w:t>естественно-научную</w:t>
      </w:r>
      <w:proofErr w:type="spellEnd"/>
      <w:proofErr w:type="gramEnd"/>
      <w:r>
        <w:rPr>
          <w:rFonts w:ascii="Times New Roman" w:hAnsi="Times New Roman" w:cs="Times New Roman"/>
          <w:sz w:val="28"/>
          <w:szCs w:val="28"/>
        </w:rPr>
        <w:t xml:space="preserve"> под</w:t>
      </w:r>
      <w:r>
        <w:rPr>
          <w:rFonts w:ascii="Times New Roman" w:hAnsi="Times New Roman" w:cs="Times New Roman"/>
          <w:sz w:val="28"/>
          <w:szCs w:val="28"/>
        </w:rPr>
        <w:softHyphen/>
        <w:t>го</w:t>
      </w:r>
      <w:r>
        <w:rPr>
          <w:rFonts w:ascii="Times New Roman" w:hAnsi="Times New Roman" w:cs="Times New Roman"/>
          <w:sz w:val="28"/>
          <w:szCs w:val="28"/>
        </w:rPr>
        <w:softHyphen/>
        <w:t xml:space="preserve">товку. Преемственные связи между данными предметами обеспечивают </w:t>
      </w:r>
      <w:r>
        <w:rPr>
          <w:rFonts w:ascii="Times New Roman" w:hAnsi="Times New Roman" w:cs="Times New Roman"/>
          <w:sz w:val="28"/>
          <w:szCs w:val="28"/>
        </w:rPr>
        <w:lastRenderedPageBreak/>
        <w:t>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 xml:space="preserve">вать правильному поведению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чающихся</w:t>
      </w:r>
      <w:proofErr w:type="gramEnd"/>
      <w:r>
        <w:rPr>
          <w:rFonts w:ascii="Times New Roman" w:hAnsi="Times New Roman" w:cs="Times New Roman"/>
          <w:sz w:val="28"/>
          <w:szCs w:val="28"/>
        </w:rPr>
        <w:t xml:space="preserve">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 xml:space="preserve">ала более доступно для понимания обучающимися с умственной отсталостью (интеллектуальными нарушениями). В этот раздел включены практически значимые </w:t>
      </w:r>
      <w:r>
        <w:rPr>
          <w:rFonts w:ascii="Times New Roman" w:hAnsi="Times New Roman" w:cs="Times New Roman"/>
          <w:sz w:val="28"/>
          <w:szCs w:val="28"/>
        </w:rPr>
        <w:lastRenderedPageBreak/>
        <w:t>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w:t>
      </w:r>
      <w:proofErr w:type="spellStart"/>
      <w:r>
        <w:rPr>
          <w:rFonts w:ascii="Times New Roman" w:hAnsi="Times New Roman" w:cs="Times New Roman"/>
          <w:sz w:val="28"/>
          <w:szCs w:val="28"/>
        </w:rPr>
        <w:t>биосоциальное</w:t>
      </w:r>
      <w:proofErr w:type="spellEnd"/>
      <w:r>
        <w:rPr>
          <w:rFonts w:ascii="Times New Roman" w:hAnsi="Times New Roman" w:cs="Times New Roman"/>
          <w:sz w:val="28"/>
          <w:szCs w:val="28"/>
        </w:rPr>
        <w:t xml:space="preserve">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 xml:space="preserve">ся, вьющийся, стелющийся. </w:t>
      </w:r>
      <w:proofErr w:type="gramStart"/>
      <w:r>
        <w:rPr>
          <w:rFonts w:ascii="Times New Roman" w:hAnsi="Times New Roman" w:cs="Times New Roman"/>
          <w:sz w:val="28"/>
          <w:szCs w:val="28"/>
        </w:rPr>
        <w:t>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w:t>
      </w:r>
      <w:proofErr w:type="gramEnd"/>
      <w:r>
        <w:rPr>
          <w:rFonts w:ascii="Times New Roman" w:hAnsi="Times New Roman" w:cs="Times New Roman"/>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9641E9">
      <w:pPr>
        <w:shd w:val="clear" w:color="auto" w:fill="FFFFFF"/>
        <w:spacing w:after="0" w:line="360" w:lineRule="auto"/>
        <w:ind w:firstLine="709"/>
        <w:jc w:val="both"/>
        <w:rPr>
          <w:rFonts w:ascii="Times New Roman" w:hAnsi="Times New Roman" w:cs="Times New Roman"/>
          <w:b/>
          <w:bCs/>
          <w:sz w:val="28"/>
          <w:szCs w:val="28"/>
        </w:rPr>
      </w:pPr>
      <w:r w:rsidRPr="009641E9">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9641E9">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Светолюбивые</w:t>
      </w:r>
      <w:proofErr w:type="gramEnd"/>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Влаголюбивые</w:t>
      </w:r>
      <w:proofErr w:type="gramEnd"/>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w:t>
      </w:r>
      <w:proofErr w:type="gramEnd"/>
      <w:r>
        <w:rPr>
          <w:rFonts w:ascii="Times New Roman" w:hAnsi="Times New Roman" w:cs="Times New Roman"/>
          <w:sz w:val="28"/>
          <w:szCs w:val="28"/>
        </w:rPr>
        <w:t xml:space="preserve">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roofErr w:type="gramEnd"/>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roofErr w:type="gramEnd"/>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плодов</w:t>
      </w:r>
      <w:proofErr w:type="gramStart"/>
      <w:r>
        <w:rPr>
          <w:rFonts w:ascii="Times New Roman" w:hAnsi="Times New Roman" w:cs="Times New Roman"/>
          <w:smallCaps/>
          <w:sz w:val="28"/>
          <w:szCs w:val="28"/>
        </w:rPr>
        <w:t>.</w:t>
      </w:r>
      <w:proofErr w:type="gramEnd"/>
      <w:r>
        <w:rPr>
          <w:rFonts w:ascii="Times New Roman" w:hAnsi="Times New Roman" w:cs="Times New Roman"/>
          <w:smallCaps/>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 xml:space="preserve">Отличительные признаки. Размножение и развитие (яйца, гусеница, куколка). Характеристика на примере одной из бабочек. Павлиний глаз, траурница, </w:t>
      </w:r>
      <w:r>
        <w:rPr>
          <w:rFonts w:ascii="Times New Roman" w:hAnsi="Times New Roman" w:cs="Times New Roman"/>
          <w:sz w:val="28"/>
          <w:szCs w:val="28"/>
        </w:rPr>
        <w:lastRenderedPageBreak/>
        <w:t>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lastRenderedPageBreak/>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roofErr w:type="gramEnd"/>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Pr>
          <w:rFonts w:ascii="Times New Roman" w:hAnsi="Times New Roman" w:cs="Times New Roman"/>
          <w:sz w:val="28"/>
          <w:szCs w:val="28"/>
        </w:rPr>
        <w:t>приносимые</w:t>
      </w:r>
      <w:proofErr w:type="gramEnd"/>
      <w:r>
        <w:rPr>
          <w:rFonts w:ascii="Times New Roman" w:hAnsi="Times New Roman" w:cs="Times New Roman"/>
          <w:sz w:val="28"/>
          <w:szCs w:val="28"/>
        </w:rPr>
        <w:t xml:space="preserve">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proofErr w:type="gramStart"/>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roofErr w:type="gramEnd"/>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Псовые</w:t>
      </w:r>
      <w:proofErr w:type="gramEnd"/>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sz w:val="28"/>
          <w:szCs w:val="28"/>
        </w:rPr>
        <w:t>Кошачьи</w:t>
      </w:r>
      <w:proofErr w:type="gramEnd"/>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Китообразные</w:t>
      </w:r>
      <w:proofErr w:type="gramEnd"/>
      <w:r>
        <w:rPr>
          <w:rFonts w:ascii="Times New Roman" w:hAnsi="Times New Roman" w:cs="Times New Roman"/>
          <w:sz w:val="28"/>
          <w:szCs w:val="28"/>
        </w:rPr>
        <w:t xml:space="preserve">: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 xml:space="preserve">тенышей. Значение </w:t>
      </w:r>
      <w:proofErr w:type="gramStart"/>
      <w:r>
        <w:rPr>
          <w:rFonts w:ascii="Times New Roman" w:hAnsi="Times New Roman" w:cs="Times New Roman"/>
          <w:sz w:val="28"/>
          <w:szCs w:val="28"/>
        </w:rPr>
        <w:t>китообразных</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w:t>
      </w:r>
      <w:proofErr w:type="gramStart"/>
      <w:r>
        <w:rPr>
          <w:rFonts w:ascii="Times New Roman" w:hAnsi="Times New Roman" w:cs="Times New Roman"/>
          <w:sz w:val="28"/>
          <w:szCs w:val="28"/>
        </w:rPr>
        <w:t xml:space="preserve">Игры (зоологическое </w:t>
      </w:r>
      <w:proofErr w:type="gramEnd"/>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lastRenderedPageBreak/>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ка. </w:t>
      </w:r>
      <w:proofErr w:type="gramStart"/>
      <w:r>
        <w:rPr>
          <w:rFonts w:ascii="Times New Roman" w:hAnsi="Times New Roman" w:cs="Times New Roman"/>
          <w:sz w:val="28"/>
          <w:szCs w:val="28"/>
        </w:rPr>
        <w:t>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w:t>
      </w:r>
      <w:proofErr w:type="gramEnd"/>
      <w:r>
        <w:rPr>
          <w:rFonts w:ascii="Times New Roman" w:hAnsi="Times New Roman" w:cs="Times New Roman"/>
          <w:sz w:val="28"/>
          <w:szCs w:val="28"/>
        </w:rPr>
        <w:t xml:space="preserve">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 xml:space="preserve">ная недостаточность). Профилактика </w:t>
      </w:r>
      <w:proofErr w:type="spellStart"/>
      <w:proofErr w:type="gramStart"/>
      <w:r>
        <w:rPr>
          <w:rFonts w:ascii="Times New Roman" w:hAnsi="Times New Roman" w:cs="Times New Roman"/>
          <w:sz w:val="28"/>
          <w:szCs w:val="28"/>
        </w:rPr>
        <w:t>сердечно-сосудистых</w:t>
      </w:r>
      <w:proofErr w:type="spellEnd"/>
      <w:proofErr w:type="gramEnd"/>
      <w:r>
        <w:rPr>
          <w:rFonts w:ascii="Times New Roman" w:hAnsi="Times New Roman" w:cs="Times New Roman"/>
          <w:sz w:val="28"/>
          <w:szCs w:val="28"/>
        </w:rPr>
        <w:t xml:space="preserve">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lastRenderedPageBreak/>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lastRenderedPageBreak/>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w:t>
      </w:r>
      <w:proofErr w:type="spellStart"/>
      <w:proofErr w:type="gramStart"/>
      <w:r>
        <w:rPr>
          <w:sz w:val="28"/>
          <w:szCs w:val="28"/>
        </w:rPr>
        <w:t>естественно-научного</w:t>
      </w:r>
      <w:proofErr w:type="spellEnd"/>
      <w:proofErr w:type="gramEnd"/>
      <w:r>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proofErr w:type="gramStart"/>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w:t>
      </w:r>
      <w:proofErr w:type="gramStart"/>
      <w:r>
        <w:rPr>
          <w:sz w:val="28"/>
          <w:szCs w:val="28"/>
        </w:rPr>
        <w:t>ии и ее</w:t>
      </w:r>
      <w:proofErr w:type="gramEnd"/>
      <w:r>
        <w:rPr>
          <w:sz w:val="28"/>
          <w:szCs w:val="28"/>
        </w:rPr>
        <w:t xml:space="preserve">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lastRenderedPageBreak/>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w:t>
      </w:r>
      <w:r>
        <w:rPr>
          <w:rFonts w:ascii="Times New Roman" w:hAnsi="Times New Roman" w:cs="Times New Roman"/>
          <w:color w:val="auto"/>
          <w:sz w:val="28"/>
          <w:szCs w:val="28"/>
        </w:rPr>
        <w:lastRenderedPageBreak/>
        <w:t>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proofErr w:type="gramStart"/>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w:t>
      </w:r>
      <w:r>
        <w:rPr>
          <w:rFonts w:ascii="Times New Roman" w:hAnsi="Times New Roman" w:cs="Times New Roman"/>
          <w:color w:val="auto"/>
          <w:sz w:val="28"/>
          <w:szCs w:val="28"/>
        </w:rPr>
        <w:lastRenderedPageBreak/>
        <w:t>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 xml:space="preserve">готовку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 xml:space="preserve">расширение кругозора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xml:space="preserve">: содержание, правила и приемы выполнения, значение. </w:t>
      </w:r>
      <w:proofErr w:type="gramStart"/>
      <w:r>
        <w:rPr>
          <w:rFonts w:ascii="Times New Roman" w:hAnsi="Times New Roman" w:cs="Times New Roman"/>
          <w:color w:val="auto"/>
          <w:sz w:val="28"/>
          <w:szCs w:val="28"/>
        </w:rPr>
        <w:t xml:space="preserve">Личные (индивидуальные) вещи для совершения туалета (зубная щетка, </w:t>
      </w:r>
      <w:r>
        <w:rPr>
          <w:rFonts w:ascii="Times New Roman" w:hAnsi="Times New Roman" w:cs="Times New Roman"/>
          <w:color w:val="auto"/>
          <w:sz w:val="28"/>
          <w:szCs w:val="28"/>
        </w:rPr>
        <w:lastRenderedPageBreak/>
        <w:t>мочалка, расческа, полотенце): правила хранения, уход.</w:t>
      </w:r>
      <w:proofErr w:type="gramEnd"/>
      <w:r>
        <w:rPr>
          <w:rFonts w:ascii="Times New Roman" w:hAnsi="Times New Roman" w:cs="Times New Roman"/>
          <w:color w:val="auto"/>
          <w:sz w:val="28"/>
          <w:szCs w:val="28"/>
        </w:rPr>
        <w:t xml:space="preserve">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Уход за волосами. Средства для ухода за волосами: шампуни, кондиционеры, </w:t>
      </w:r>
      <w:proofErr w:type="spellStart"/>
      <w:r>
        <w:rPr>
          <w:rFonts w:ascii="Times New Roman" w:hAnsi="Times New Roman" w:cs="Times New Roman"/>
          <w:color w:val="auto"/>
          <w:sz w:val="28"/>
          <w:szCs w:val="28"/>
        </w:rPr>
        <w:t>ополаскиватели</w:t>
      </w:r>
      <w:proofErr w:type="spellEnd"/>
      <w:r>
        <w:rPr>
          <w:rFonts w:ascii="Times New Roman" w:hAnsi="Times New Roman" w:cs="Times New Roman"/>
          <w:color w:val="auto"/>
          <w:sz w:val="28"/>
          <w:szCs w:val="28"/>
        </w:rPr>
        <w:t>.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доврачебная</w:t>
      </w:r>
      <w:proofErr w:type="gramEnd"/>
      <w:r>
        <w:rPr>
          <w:rFonts w:ascii="Times New Roman" w:hAnsi="Times New Roman" w:cs="Times New Roman"/>
          <w:color w:val="auto"/>
          <w:sz w:val="28"/>
          <w:szCs w:val="28"/>
        </w:rPr>
        <w:t xml:space="preserve">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Виды доврачебной помощи</w:t>
      </w:r>
      <w:r>
        <w:rPr>
          <w:rFonts w:ascii="Times New Roman" w:hAnsi="Times New Roman" w:cs="Times New Roman"/>
          <w:color w:val="auto"/>
          <w:sz w:val="28"/>
          <w:szCs w:val="28"/>
        </w:rPr>
        <w:t xml:space="preserve">. Способы измерения температуры тела. </w:t>
      </w:r>
      <w:proofErr w:type="gramStart"/>
      <w:r>
        <w:rPr>
          <w:rFonts w:ascii="Times New Roman" w:hAnsi="Times New Roman" w:cs="Times New Roman"/>
          <w:color w:val="auto"/>
          <w:sz w:val="28"/>
          <w:szCs w:val="28"/>
        </w:rPr>
        <w:t>Обработка ран, порезов и ссадин с применением специальных средств (раствора йода, бриллиантового зеленого («зеленки»).</w:t>
      </w:r>
      <w:proofErr w:type="gramEnd"/>
      <w:r>
        <w:rPr>
          <w:rFonts w:ascii="Times New Roman" w:hAnsi="Times New Roman" w:cs="Times New Roman"/>
          <w:color w:val="auto"/>
          <w:sz w:val="28"/>
          <w:szCs w:val="28"/>
        </w:rPr>
        <w:t xml:space="preserve">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w:t>
      </w:r>
      <w:proofErr w:type="gramStart"/>
      <w:r>
        <w:rPr>
          <w:rFonts w:ascii="Times New Roman" w:hAnsi="Times New Roman" w:cs="Times New Roman"/>
          <w:color w:val="auto"/>
          <w:sz w:val="28"/>
          <w:szCs w:val="28"/>
        </w:rPr>
        <w:t>собственное</w:t>
      </w:r>
      <w:proofErr w:type="gramEnd"/>
      <w:r>
        <w:rPr>
          <w:rFonts w:ascii="Times New Roman" w:hAnsi="Times New Roman" w:cs="Times New Roman"/>
          <w:color w:val="auto"/>
          <w:sz w:val="28"/>
          <w:szCs w:val="28"/>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w:t>
      </w:r>
      <w:proofErr w:type="spellStart"/>
      <w:r>
        <w:rPr>
          <w:rFonts w:ascii="Times New Roman" w:hAnsi="Times New Roman" w:cs="Times New Roman"/>
          <w:color w:val="auto"/>
          <w:sz w:val="28"/>
          <w:szCs w:val="28"/>
        </w:rPr>
        <w:t>домофон</w:t>
      </w:r>
      <w:proofErr w:type="spellEnd"/>
      <w:r>
        <w:rPr>
          <w:rFonts w:ascii="Times New Roman" w:hAnsi="Times New Roman" w:cs="Times New Roman"/>
          <w:color w:val="auto"/>
          <w:sz w:val="28"/>
          <w:szCs w:val="28"/>
        </w:rPr>
        <w:t xml:space="preserve">,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виды; вред, приносимый грызунами и насекомыми. Профилактика появления грызунов и насекомых в доме. Виды химических сре</w:t>
      </w:r>
      <w:proofErr w:type="gramStart"/>
      <w:r>
        <w:rPr>
          <w:rFonts w:ascii="Times New Roman" w:hAnsi="Times New Roman" w:cs="Times New Roman"/>
          <w:color w:val="auto"/>
          <w:sz w:val="28"/>
          <w:szCs w:val="28"/>
        </w:rPr>
        <w:t>дств дл</w:t>
      </w:r>
      <w:proofErr w:type="gramEnd"/>
      <w:r>
        <w:rPr>
          <w:rFonts w:ascii="Times New Roman" w:hAnsi="Times New Roman" w:cs="Times New Roman"/>
          <w:color w:val="auto"/>
          <w:sz w:val="28"/>
          <w:szCs w:val="28"/>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Pr>
          <w:rFonts w:ascii="Times New Roman" w:hAnsi="Times New Roman" w:cs="Times New Roman"/>
          <w:color w:val="auto"/>
          <w:sz w:val="28"/>
          <w:szCs w:val="28"/>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w:t>
      </w:r>
      <w:r>
        <w:rPr>
          <w:rFonts w:ascii="Times New Roman" w:hAnsi="Times New Roman" w:cs="Times New Roman"/>
          <w:color w:val="auto"/>
          <w:sz w:val="28"/>
          <w:szCs w:val="28"/>
        </w:rPr>
        <w:lastRenderedPageBreak/>
        <w:t>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roofErr w:type="gramEnd"/>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w:t>
      </w:r>
      <w:proofErr w:type="gramStart"/>
      <w:r>
        <w:rPr>
          <w:rFonts w:ascii="Times New Roman" w:hAnsi="Times New Roman" w:cs="Times New Roman"/>
          <w:color w:val="auto"/>
          <w:sz w:val="28"/>
          <w:szCs w:val="28"/>
        </w:rPr>
        <w:t>подсолнечное</w:t>
      </w:r>
      <w:proofErr w:type="gramEnd"/>
      <w:r>
        <w:rPr>
          <w:rFonts w:ascii="Times New Roman" w:hAnsi="Times New Roman" w:cs="Times New Roman"/>
          <w:color w:val="auto"/>
          <w:sz w:val="28"/>
          <w:szCs w:val="28"/>
        </w:rPr>
        <w:t>,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w:t>
      </w:r>
      <w:proofErr w:type="gramStart"/>
      <w:r>
        <w:rPr>
          <w:rFonts w:ascii="Times New Roman" w:hAnsi="Times New Roman" w:cs="Times New Roman"/>
          <w:color w:val="auto"/>
          <w:sz w:val="28"/>
          <w:szCs w:val="28"/>
        </w:rPr>
        <w:t>Виды муки (пшеничная, ржаная, гречневая и др.); сорта муки (крупчатка, высший, первый и второй сорт).</w:t>
      </w:r>
      <w:proofErr w:type="gramEnd"/>
      <w:r>
        <w:rPr>
          <w:rFonts w:ascii="Times New Roman" w:hAnsi="Times New Roman" w:cs="Times New Roman"/>
          <w:color w:val="auto"/>
          <w:sz w:val="28"/>
          <w:szCs w:val="28"/>
        </w:rPr>
        <w:t xml:space="preserve">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Письма. Деловые письма: </w:t>
      </w:r>
      <w:proofErr w:type="gramStart"/>
      <w:r>
        <w:rPr>
          <w:rFonts w:ascii="Times New Roman" w:hAnsi="Times New Roman" w:cs="Times New Roman"/>
          <w:color w:val="auto"/>
          <w:sz w:val="28"/>
          <w:szCs w:val="28"/>
        </w:rPr>
        <w:t>заказное</w:t>
      </w:r>
      <w:proofErr w:type="gramEnd"/>
      <w:r>
        <w:rPr>
          <w:rFonts w:ascii="Times New Roman" w:hAnsi="Times New Roman" w:cs="Times New Roman"/>
          <w:color w:val="auto"/>
          <w:sz w:val="28"/>
          <w:szCs w:val="28"/>
        </w:rPr>
        <w:t>,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Бандероли. Виды бандеролей: </w:t>
      </w:r>
      <w:proofErr w:type="gramStart"/>
      <w:r>
        <w:rPr>
          <w:rFonts w:ascii="Times New Roman" w:hAnsi="Times New Roman" w:cs="Times New Roman"/>
          <w:color w:val="auto"/>
          <w:sz w:val="28"/>
          <w:szCs w:val="28"/>
        </w:rPr>
        <w:t>простая</w:t>
      </w:r>
      <w:proofErr w:type="gramEnd"/>
      <w:r>
        <w:rPr>
          <w:rFonts w:ascii="Times New Roman" w:hAnsi="Times New Roman" w:cs="Times New Roman"/>
          <w:color w:val="auto"/>
          <w:sz w:val="28"/>
          <w:szCs w:val="28"/>
        </w:rPr>
        <w:t>,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 xml:space="preserve">Виды телефонной связи: </w:t>
      </w:r>
      <w:proofErr w:type="gramStart"/>
      <w:r>
        <w:rPr>
          <w:rFonts w:ascii="Times New Roman" w:hAnsi="Times New Roman" w:cs="Times New Roman"/>
          <w:color w:val="auto"/>
          <w:sz w:val="28"/>
          <w:szCs w:val="28"/>
        </w:rPr>
        <w:t>проводная</w:t>
      </w:r>
      <w:proofErr w:type="gramEnd"/>
      <w:r>
        <w:rPr>
          <w:rFonts w:ascii="Times New Roman" w:hAnsi="Times New Roman" w:cs="Times New Roman"/>
          <w:color w:val="auto"/>
          <w:sz w:val="28"/>
          <w:szCs w:val="28"/>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spellStart"/>
      <w:proofErr w:type="gramStart"/>
      <w:r>
        <w:rPr>
          <w:rFonts w:ascii="Times New Roman" w:hAnsi="Times New Roman" w:cs="Times New Roman"/>
          <w:color w:val="auto"/>
          <w:sz w:val="28"/>
          <w:szCs w:val="28"/>
        </w:rPr>
        <w:t>Видео-связь</w:t>
      </w:r>
      <w:proofErr w:type="spellEnd"/>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9641E9">
      <w:pPr>
        <w:spacing w:after="0" w:line="360" w:lineRule="auto"/>
        <w:ind w:firstLine="709"/>
        <w:jc w:val="center"/>
        <w:rPr>
          <w:rFonts w:ascii="Times New Roman" w:hAnsi="Times New Roman" w:cs="Times New Roman"/>
          <w:color w:val="auto"/>
          <w:sz w:val="28"/>
          <w:szCs w:val="28"/>
        </w:rPr>
      </w:pPr>
      <w:r w:rsidRPr="009641E9">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основу изучения предмета «Мир истории» положен принцип </w:t>
      </w:r>
      <w:proofErr w:type="spellStart"/>
      <w:r>
        <w:rPr>
          <w:rFonts w:ascii="Times New Roman" w:hAnsi="Times New Roman" w:cs="Times New Roman"/>
          <w:sz w:val="28"/>
          <w:szCs w:val="28"/>
        </w:rPr>
        <w:t>цивилизационного</w:t>
      </w:r>
      <w:proofErr w:type="spellEnd"/>
      <w:r>
        <w:rPr>
          <w:rFonts w:ascii="Times New Roman" w:hAnsi="Times New Roman" w:cs="Times New Roman"/>
          <w:sz w:val="28"/>
          <w:szCs w:val="28"/>
        </w:rPr>
        <w:t xml:space="preserve"> анализа исторических фактов, позволяющий на конкретных </w:t>
      </w:r>
      <w:r>
        <w:rPr>
          <w:rFonts w:ascii="Times New Roman" w:hAnsi="Times New Roman" w:cs="Times New Roman"/>
          <w:sz w:val="28"/>
          <w:szCs w:val="28"/>
        </w:rPr>
        <w:lastRenderedPageBreak/>
        <w:t>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9641E9">
      <w:pPr>
        <w:pStyle w:val="af5"/>
        <w:spacing w:after="0" w:line="360" w:lineRule="auto"/>
        <w:ind w:firstLine="709"/>
        <w:jc w:val="both"/>
        <w:rPr>
          <w:rFonts w:ascii="Times New Roman" w:hAnsi="Times New Roman"/>
          <w:sz w:val="28"/>
          <w:szCs w:val="28"/>
        </w:rPr>
      </w:pPr>
      <w:r w:rsidRPr="009641E9">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proofErr w:type="gramStart"/>
      <w:r w:rsidR="005B5BE4">
        <w:rPr>
          <w:rFonts w:ascii="Times New Roman" w:hAnsi="Times New Roman"/>
          <w:color w:val="auto"/>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5B5BE4">
        <w:rPr>
          <w:rFonts w:ascii="Times New Roman" w:hAnsi="Times New Roman"/>
          <w:color w:val="auto"/>
          <w:sz w:val="28"/>
          <w:szCs w:val="28"/>
        </w:rPr>
        <w:t xml:space="preserve">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Стадный образ жизни древних людей. Занятия. Древние орудия труда. </w:t>
      </w:r>
      <w:proofErr w:type="gramStart"/>
      <w:r>
        <w:rPr>
          <w:rFonts w:ascii="Times New Roman" w:hAnsi="Times New Roman"/>
          <w:sz w:val="28"/>
          <w:szCs w:val="28"/>
        </w:rPr>
        <w:t>Каменный</w:t>
      </w:r>
      <w:proofErr w:type="gramEnd"/>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9641E9" w:rsidRPr="009641E9">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9641E9">
      <w:pPr>
        <w:pStyle w:val="af5"/>
        <w:spacing w:after="0" w:line="360" w:lineRule="auto"/>
        <w:ind w:firstLine="709"/>
        <w:jc w:val="both"/>
        <w:rPr>
          <w:rFonts w:ascii="Times New Roman" w:hAnsi="Times New Roman"/>
          <w:i/>
          <w:color w:val="auto"/>
          <w:sz w:val="28"/>
          <w:szCs w:val="28"/>
        </w:rPr>
      </w:pPr>
      <w:r w:rsidRPr="009641E9">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9641E9">
      <w:pPr>
        <w:pStyle w:val="af5"/>
        <w:spacing w:after="0" w:line="360" w:lineRule="auto"/>
        <w:ind w:firstLine="709"/>
        <w:jc w:val="both"/>
        <w:rPr>
          <w:rFonts w:ascii="Times New Roman" w:hAnsi="Times New Roman"/>
          <w:b/>
          <w:i/>
          <w:color w:val="auto"/>
          <w:sz w:val="28"/>
          <w:szCs w:val="28"/>
        </w:rPr>
      </w:pPr>
      <w:r w:rsidRPr="009641E9">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рисование на темы: </w:t>
      </w:r>
      <w:proofErr w:type="gramStart"/>
      <w:r>
        <w:rPr>
          <w:rFonts w:ascii="Times New Roman" w:hAnsi="Times New Roman"/>
          <w:color w:val="auto"/>
          <w:sz w:val="28"/>
          <w:szCs w:val="28"/>
        </w:rPr>
        <w:t>«Моя семья»,  «Мой дом»,  «Моя ули</w:t>
      </w:r>
      <w:r>
        <w:rPr>
          <w:rFonts w:ascii="Times New Roman" w:hAnsi="Times New Roman"/>
          <w:color w:val="auto"/>
          <w:sz w:val="28"/>
          <w:szCs w:val="28"/>
        </w:rPr>
        <w:softHyphen/>
        <w:t xml:space="preserve">ца» и т. д.; </w:t>
      </w:r>
      <w:proofErr w:type="gramEnd"/>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 xml:space="preserve">ния </w:t>
      </w:r>
      <w:proofErr w:type="gramStart"/>
      <w:r>
        <w:rPr>
          <w:rFonts w:ascii="Times New Roman" w:hAnsi="Times New Roman" w:cs="Times New Roman"/>
          <w:color w:val="auto"/>
          <w:sz w:val="28"/>
          <w:szCs w:val="28"/>
        </w:rPr>
        <w:t>личности</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Pr>
          <w:rFonts w:ascii="Times New Roman" w:hAnsi="Times New Roman"/>
          <w:sz w:val="28"/>
          <w:szCs w:val="28"/>
        </w:rPr>
        <w:t>полиэтническом</w:t>
      </w:r>
      <w:proofErr w:type="spellEnd"/>
      <w:r>
        <w:rPr>
          <w:rFonts w:ascii="Times New Roman" w:hAnsi="Times New Roman"/>
          <w:sz w:val="28"/>
          <w:szCs w:val="28"/>
        </w:rPr>
        <w:t xml:space="preserve"> и </w:t>
      </w:r>
      <w:proofErr w:type="spellStart"/>
      <w:r>
        <w:rPr>
          <w:rFonts w:ascii="Times New Roman" w:hAnsi="Times New Roman"/>
          <w:sz w:val="28"/>
          <w:szCs w:val="28"/>
        </w:rPr>
        <w:t>многоконфессиональном</w:t>
      </w:r>
      <w:proofErr w:type="spellEnd"/>
      <w:r>
        <w:rPr>
          <w:rFonts w:ascii="Times New Roman" w:hAnsi="Times New Roman"/>
          <w:sz w:val="28"/>
          <w:szCs w:val="28"/>
        </w:rPr>
        <w:t xml:space="preserve">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 xml:space="preserve">дами и государствами. Объединение восточных славян под властью </w:t>
      </w:r>
      <w:proofErr w:type="spellStart"/>
      <w:r>
        <w:rPr>
          <w:rStyle w:val="apple-converted-space"/>
          <w:rFonts w:ascii="Times New Roman" w:hAnsi="Times New Roman" w:cs="Times New Roman"/>
          <w:color w:val="auto"/>
          <w:sz w:val="28"/>
          <w:szCs w:val="28"/>
          <w:shd w:val="clear" w:color="auto" w:fill="FFFFFF"/>
        </w:rPr>
        <w:t>Рюрика</w:t>
      </w:r>
      <w:proofErr w:type="spellEnd"/>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color w:val="auto"/>
          <w:sz w:val="28"/>
          <w:szCs w:val="28"/>
          <w:shd w:val="clear" w:color="auto" w:fill="FFFFFF"/>
        </w:rPr>
        <w:t>Калита</w:t>
      </w:r>
      <w:proofErr w:type="spellEnd"/>
      <w:r>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r>
      <w:r>
        <w:rPr>
          <w:rStyle w:val="apple-converted-space"/>
          <w:rFonts w:ascii="Times New Roman" w:hAnsi="Times New Roman" w:cs="Times New Roman"/>
          <w:color w:val="auto"/>
          <w:sz w:val="28"/>
          <w:szCs w:val="28"/>
          <w:shd w:val="clear" w:color="auto" w:fill="FFFFFF"/>
        </w:rPr>
        <w:lastRenderedPageBreak/>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 xml:space="preserve">лотой век </w:t>
      </w:r>
      <w:r>
        <w:rPr>
          <w:rStyle w:val="apple-converted-space"/>
          <w:rFonts w:ascii="Times New Roman" w:hAnsi="Times New Roman" w:cs="Times New Roman"/>
          <w:color w:val="auto"/>
          <w:sz w:val="28"/>
          <w:szCs w:val="28"/>
          <w:shd w:val="clear" w:color="auto" w:fill="FFFFFF"/>
        </w:rPr>
        <w:lastRenderedPageBreak/>
        <w:t>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w:t>
      </w:r>
      <w:proofErr w:type="spellStart"/>
      <w:r w:rsidR="00787E4F">
        <w:rPr>
          <w:rStyle w:val="apple-converted-space"/>
          <w:rFonts w:ascii="Times New Roman" w:hAnsi="Times New Roman" w:cs="Times New Roman"/>
          <w:color w:val="auto"/>
          <w:sz w:val="28"/>
          <w:szCs w:val="28"/>
          <w:shd w:val="clear" w:color="auto" w:fill="FFFFFF"/>
        </w:rPr>
        <w:t>Новороссии</w:t>
      </w:r>
      <w:proofErr w:type="spellEnd"/>
      <w:r w:rsidR="00787E4F">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w:t>
      </w:r>
      <w:proofErr w:type="spellStart"/>
      <w:r>
        <w:rPr>
          <w:rStyle w:val="apple-converted-space"/>
          <w:rFonts w:ascii="Times New Roman" w:hAnsi="Times New Roman" w:cs="Times New Roman"/>
          <w:color w:val="auto"/>
          <w:sz w:val="28"/>
          <w:szCs w:val="28"/>
          <w:shd w:val="clear" w:color="auto" w:fill="FFFFFF"/>
        </w:rPr>
        <w:t>Тропи</w:t>
      </w:r>
      <w:r>
        <w:rPr>
          <w:rStyle w:val="apple-converted-space"/>
          <w:rFonts w:ascii="Times New Roman" w:hAnsi="Times New Roman" w:cs="Times New Roman"/>
          <w:color w:val="auto"/>
          <w:sz w:val="28"/>
          <w:szCs w:val="28"/>
          <w:shd w:val="clear" w:color="auto" w:fill="FFFFFF"/>
        </w:rPr>
        <w:softHyphen/>
        <w:t>нин</w:t>
      </w:r>
      <w:proofErr w:type="spellEnd"/>
      <w:r>
        <w:rPr>
          <w:rStyle w:val="apple-converted-space"/>
          <w:rFonts w:ascii="Times New Roman" w:hAnsi="Times New Roman" w:cs="Times New Roman"/>
          <w:color w:val="auto"/>
          <w:sz w:val="28"/>
          <w:szCs w:val="28"/>
          <w:shd w:val="clear" w:color="auto" w:fill="FFFFFF"/>
        </w:rPr>
        <w:t xml:space="preserve">,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w:t>
      </w:r>
      <w:r w:rsidR="005B5BE4">
        <w:rPr>
          <w:rStyle w:val="apple-converted-space"/>
          <w:rFonts w:ascii="Times New Roman" w:hAnsi="Times New Roman" w:cs="Times New Roman"/>
          <w:color w:val="auto"/>
          <w:sz w:val="28"/>
          <w:szCs w:val="28"/>
          <w:shd w:val="clear" w:color="auto" w:fill="FFFFFF"/>
        </w:rPr>
        <w:lastRenderedPageBreak/>
        <w:t xml:space="preserve">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w:t>
      </w:r>
      <w:proofErr w:type="gramStart"/>
      <w:r>
        <w:rPr>
          <w:rStyle w:val="apple-converted-space"/>
          <w:rFonts w:ascii="Times New Roman" w:hAnsi="Times New Roman" w:cs="Times New Roman"/>
          <w:color w:val="auto"/>
          <w:sz w:val="28"/>
          <w:szCs w:val="28"/>
          <w:shd w:val="clear" w:color="auto" w:fill="FFFFFF"/>
        </w:rPr>
        <w:t xml:space="preserve"> П</w:t>
      </w:r>
      <w:proofErr w:type="gramEnd"/>
      <w:r>
        <w:rPr>
          <w:rStyle w:val="apple-converted-space"/>
          <w:rFonts w:ascii="Times New Roman" w:hAnsi="Times New Roman" w:cs="Times New Roman"/>
          <w:color w:val="auto"/>
          <w:sz w:val="28"/>
          <w:szCs w:val="28"/>
          <w:shd w:val="clear" w:color="auto" w:fill="FFFFFF"/>
        </w:rPr>
        <w:t>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w:t>
      </w:r>
      <w:r>
        <w:rPr>
          <w:rStyle w:val="apple-converted-space"/>
          <w:rFonts w:ascii="Times New Roman" w:hAnsi="Times New Roman" w:cs="Times New Roman"/>
          <w:color w:val="auto"/>
          <w:sz w:val="28"/>
          <w:szCs w:val="28"/>
          <w:shd w:val="clear" w:color="auto" w:fill="FFFFFF"/>
        </w:rPr>
        <w:lastRenderedPageBreak/>
        <w:t>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w:t>
      </w:r>
      <w:proofErr w:type="gramStart"/>
      <w:r>
        <w:rPr>
          <w:rStyle w:val="apple-converted-space"/>
          <w:rFonts w:ascii="Times New Roman" w:hAnsi="Times New Roman" w:cs="Times New Roman"/>
          <w:b/>
          <w:color w:val="auto"/>
          <w:sz w:val="28"/>
          <w:szCs w:val="28"/>
          <w:shd w:val="clear" w:color="auto" w:fill="FFFFFF"/>
        </w:rPr>
        <w:t xml:space="preserve"> В</w:t>
      </w:r>
      <w:proofErr w:type="gramEnd"/>
      <w:r>
        <w:rPr>
          <w:rStyle w:val="apple-converted-space"/>
          <w:rFonts w:ascii="Times New Roman" w:hAnsi="Times New Roman" w:cs="Times New Roman"/>
          <w:b/>
          <w:color w:val="auto"/>
          <w:sz w:val="28"/>
          <w:szCs w:val="28"/>
          <w:shd w:val="clear" w:color="auto" w:fill="FFFFFF"/>
        </w:rPr>
        <w:t>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СССР накануне</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proofErr w:type="gramStart"/>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w:t>
      </w:r>
      <w:proofErr w:type="gramEnd"/>
      <w:r>
        <w:rPr>
          <w:rStyle w:val="apple-converted-space"/>
          <w:rFonts w:ascii="Times New Roman" w:hAnsi="Times New Roman" w:cs="Times New Roman"/>
          <w:color w:val="auto"/>
          <w:sz w:val="28"/>
          <w:szCs w:val="28"/>
          <w:shd w:val="clear" w:color="auto" w:fill="FFFFFF"/>
        </w:rPr>
        <w:t xml:space="preserve">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 xml:space="preserve">заключается во всестороннем развитии личности обучающихся с умственной отсталостью (интеллектуальными </w:t>
      </w:r>
      <w:r>
        <w:rPr>
          <w:rFonts w:ascii="Times New Roman" w:hAnsi="Times New Roman" w:cs="Times New Roman"/>
          <w:sz w:val="28"/>
          <w:szCs w:val="28"/>
        </w:rPr>
        <w:lastRenderedPageBreak/>
        <w:t>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 xml:space="preserve">дения» и «Практический материал». Кроме этого, с учетом возраста и психофизических </w:t>
      </w:r>
      <w:proofErr w:type="gramStart"/>
      <w:r>
        <w:rPr>
          <w:rStyle w:val="apple-converted-space"/>
          <w:rFonts w:ascii="Times New Roman" w:hAnsi="Times New Roman" w:cs="Times New Roman"/>
          <w:sz w:val="28"/>
          <w:szCs w:val="28"/>
          <w:shd w:val="clear" w:color="auto" w:fill="FFFFFF"/>
        </w:rPr>
        <w:t>воз</w:t>
      </w:r>
      <w:r>
        <w:rPr>
          <w:rStyle w:val="apple-converted-space"/>
          <w:rFonts w:ascii="Times New Roman" w:hAnsi="Times New Roman" w:cs="Times New Roman"/>
          <w:sz w:val="28"/>
          <w:szCs w:val="28"/>
          <w:shd w:val="clear" w:color="auto" w:fill="FFFFFF"/>
        </w:rPr>
        <w:softHyphen/>
        <w:t>можностей</w:t>
      </w:r>
      <w:proofErr w:type="gramEnd"/>
      <w:r>
        <w:rPr>
          <w:rStyle w:val="apple-converted-space"/>
          <w:rFonts w:ascii="Times New Roman" w:hAnsi="Times New Roman" w:cs="Times New Roman"/>
          <w:sz w:val="28"/>
          <w:szCs w:val="28"/>
          <w:shd w:val="clear" w:color="auto" w:fill="FFFFFF"/>
        </w:rPr>
        <w:t xml:space="preserve">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proofErr w:type="gramStart"/>
      <w:r>
        <w:rPr>
          <w:rStyle w:val="apple-converted-space"/>
          <w:rFonts w:ascii="Times New Roman" w:hAnsi="Times New Roman" w:cs="Times New Roman"/>
          <w:sz w:val="28"/>
          <w:szCs w:val="28"/>
          <w:shd w:val="clear" w:color="auto" w:fill="FFFFFF"/>
        </w:rPr>
        <w:lastRenderedPageBreak/>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lastRenderedPageBreak/>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 xml:space="preserve">корригирующие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одношажный</w:t>
      </w:r>
      <w:proofErr w:type="spellEnd"/>
      <w:r>
        <w:rPr>
          <w:rFonts w:ascii="Times New Roman" w:hAnsi="Times New Roman" w:cs="Times New Roman"/>
          <w:sz w:val="28"/>
          <w:szCs w:val="28"/>
        </w:rPr>
        <w:t>).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w:t>
      </w:r>
      <w:r>
        <w:rPr>
          <w:rFonts w:ascii="Times New Roman" w:hAnsi="Times New Roman" w:cs="Times New Roman"/>
          <w:color w:val="000000"/>
          <w:spacing w:val="4"/>
          <w:sz w:val="28"/>
          <w:szCs w:val="28"/>
        </w:rPr>
        <w:lastRenderedPageBreak/>
        <w:t xml:space="preserve">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lastRenderedPageBreak/>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w:t>
      </w:r>
      <w:proofErr w:type="gramStart"/>
      <w:r>
        <w:rPr>
          <w:sz w:val="28"/>
          <w:szCs w:val="28"/>
        </w:rPr>
        <w:t>интеллектуальными</w:t>
      </w:r>
      <w:proofErr w:type="gramEnd"/>
      <w:r>
        <w:rPr>
          <w:sz w:val="28"/>
          <w:szCs w:val="28"/>
        </w:rPr>
        <w:t xml:space="preserve">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w:t>
      </w:r>
      <w:proofErr w:type="spellStart"/>
      <w:r>
        <w:rPr>
          <w:sz w:val="28"/>
          <w:szCs w:val="28"/>
        </w:rPr>
        <w:t>х</w:t>
      </w:r>
      <w:proofErr w:type="spellEnd"/>
      <w:r>
        <w:rPr>
          <w:sz w:val="28"/>
          <w:szCs w:val="28"/>
        </w:rPr>
        <w:t xml:space="preserve"> классах способствует получению </w:t>
      </w:r>
      <w:proofErr w:type="gramStart"/>
      <w:r>
        <w:rPr>
          <w:sz w:val="28"/>
          <w:szCs w:val="28"/>
        </w:rPr>
        <w:t>обучающимися</w:t>
      </w:r>
      <w:proofErr w:type="gramEnd"/>
      <w:r>
        <w:rPr>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lastRenderedPageBreak/>
        <w:t xml:space="preserve">― ознакомление с условиями и содержанием </w:t>
      </w:r>
      <w:proofErr w:type="gramStart"/>
      <w:r>
        <w:rPr>
          <w:sz w:val="28"/>
          <w:szCs w:val="28"/>
        </w:rPr>
        <w:t>обучения по</w:t>
      </w:r>
      <w:proofErr w:type="gramEnd"/>
      <w:r>
        <w:rPr>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регулятивной функции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х</w:t>
      </w:r>
      <w:proofErr w:type="spellEnd"/>
      <w:r>
        <w:rPr>
          <w:rFonts w:ascii="Times New Roman" w:hAnsi="Times New Roman" w:cs="Times New Roman"/>
          <w:color w:val="auto"/>
          <w:sz w:val="28"/>
          <w:szCs w:val="28"/>
        </w:rPr>
        <w:t xml:space="preserve">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Pr>
          <w:rFonts w:ascii="Times New Roman" w:hAnsi="Times New Roman" w:cs="Times New Roman"/>
          <w:color w:val="auto"/>
          <w:sz w:val="28"/>
          <w:szCs w:val="28"/>
        </w:rPr>
        <w:t>связи</w:t>
      </w:r>
      <w:proofErr w:type="gramEnd"/>
      <w:r>
        <w:rPr>
          <w:rFonts w:ascii="Times New Roman" w:hAnsi="Times New Roman" w:cs="Times New Roman"/>
          <w:color w:val="auto"/>
          <w:sz w:val="28"/>
          <w:szCs w:val="28"/>
        </w:rPr>
        <w:t xml:space="preserve">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 xml:space="preserve">го персонала», «Цветоводство и декоративное </w:t>
      </w:r>
      <w:r>
        <w:rPr>
          <w:rFonts w:ascii="Times New Roman" w:hAnsi="Times New Roman" w:cs="Times New Roman"/>
          <w:color w:val="auto"/>
          <w:sz w:val="28"/>
          <w:szCs w:val="28"/>
        </w:rPr>
        <w:lastRenderedPageBreak/>
        <w:t>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auto"/>
          <w:sz w:val="28"/>
          <w:szCs w:val="28"/>
        </w:rPr>
        <w:t>природные</w:t>
      </w:r>
      <w:proofErr w:type="gramEnd"/>
      <w:r>
        <w:rPr>
          <w:rFonts w:ascii="Times New Roman" w:hAnsi="Times New Roman" w:cs="Times New Roman"/>
          <w:color w:val="auto"/>
          <w:sz w:val="28"/>
          <w:szCs w:val="28"/>
        </w:rPr>
        <w:t>,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 xml:space="preserve">кому? – зачем? – о чём? – как? </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Выражение просьбы в устной и письменной формах.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Диалог и </w:t>
      </w:r>
      <w:proofErr w:type="gramStart"/>
      <w:r>
        <w:rPr>
          <w:rFonts w:ascii="Times New Roman" w:hAnsi="Times New Roman" w:cs="Times New Roman"/>
          <w:sz w:val="28"/>
          <w:szCs w:val="28"/>
        </w:rPr>
        <w:t>монолог</w:t>
      </w:r>
      <w:proofErr w:type="gramEnd"/>
      <w:r>
        <w:rPr>
          <w:rFonts w:ascii="Times New Roman" w:hAnsi="Times New Roman" w:cs="Times New Roman"/>
          <w:sz w:val="28"/>
          <w:szCs w:val="28"/>
        </w:rPr>
        <w:t xml:space="preserve">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w:t>
      </w:r>
      <w:proofErr w:type="gramStart"/>
      <w:r>
        <w:rPr>
          <w:rFonts w:ascii="Times New Roman" w:hAnsi="Times New Roman" w:cs="Times New Roman"/>
          <w:sz w:val="28"/>
          <w:szCs w:val="28"/>
        </w:rPr>
        <w:t>отдельных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w:t>
      </w:r>
      <w:proofErr w:type="gramStart"/>
      <w:r>
        <w:rPr>
          <w:rFonts w:ascii="Times New Roman" w:hAnsi="Times New Roman" w:cs="Times New Roman"/>
          <w:sz w:val="28"/>
          <w:szCs w:val="28"/>
        </w:rPr>
        <w:t>вств в т</w:t>
      </w:r>
      <w:proofErr w:type="gramEnd"/>
      <w:r>
        <w:rPr>
          <w:rFonts w:ascii="Times New Roman" w:hAnsi="Times New Roman" w:cs="Times New Roman"/>
          <w:sz w:val="28"/>
          <w:szCs w:val="28"/>
        </w:rPr>
        <w:t>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образцов текстов делового стиля речи с точки </w:t>
      </w:r>
      <w:proofErr w:type="gramStart"/>
      <w:r>
        <w:rPr>
          <w:rFonts w:ascii="Times New Roman" w:hAnsi="Times New Roman" w:cs="Times New Roman"/>
          <w:sz w:val="28"/>
          <w:szCs w:val="28"/>
        </w:rPr>
        <w:t>зрения уместности использования различных частей речи</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w:t>
      </w:r>
      <w:proofErr w:type="gramStart"/>
      <w:r>
        <w:rPr>
          <w:rFonts w:ascii="Times New Roman" w:hAnsi="Times New Roman" w:cs="Times New Roman"/>
          <w:sz w:val="28"/>
          <w:szCs w:val="28"/>
        </w:rPr>
        <w:t>увиденного</w:t>
      </w:r>
      <w:proofErr w:type="gramEnd"/>
      <w:r>
        <w:rPr>
          <w:rFonts w:ascii="Times New Roman" w:hAnsi="Times New Roman" w:cs="Times New Roman"/>
          <w:sz w:val="28"/>
          <w:szCs w:val="28"/>
        </w:rPr>
        <w:t xml:space="preserve">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lastRenderedPageBreak/>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lastRenderedPageBreak/>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w:t>
      </w:r>
      <w:r>
        <w:rPr>
          <w:rFonts w:ascii="Times New Roman" w:hAnsi="Times New Roman" w:cs="Times New Roman"/>
          <w:sz w:val="28"/>
          <w:szCs w:val="28"/>
        </w:rPr>
        <w:lastRenderedPageBreak/>
        <w:t>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Pr>
          <w:rFonts w:ascii="Times New Roman" w:hAnsi="Times New Roman" w:cs="Times New Roman"/>
          <w:color w:val="000000"/>
          <w:sz w:val="28"/>
          <w:szCs w:val="28"/>
          <w:shd w:val="clear" w:color="auto" w:fill="FFFFFF"/>
        </w:rPr>
        <w:t>для</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характеристике</w:t>
      </w:r>
      <w:proofErr w:type="gramEnd"/>
      <w:r>
        <w:rPr>
          <w:rFonts w:ascii="Times New Roman" w:hAnsi="Times New Roman" w:cs="Times New Roman"/>
          <w:color w:val="000000"/>
          <w:sz w:val="28"/>
          <w:szCs w:val="28"/>
          <w:shd w:val="clear" w:color="auto" w:fill="FFFFFF"/>
        </w:rPr>
        <w:t xml:space="preserve">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Аргументированный ответ с опорой на текст (с помощью учителя). Постановка вопросов по содержанию текста. Отбор в произведении материала, необходимого для </w:t>
      </w:r>
      <w:r>
        <w:rPr>
          <w:rFonts w:ascii="Times New Roman" w:hAnsi="Times New Roman" w:cs="Times New Roman"/>
          <w:color w:val="000000"/>
          <w:sz w:val="28"/>
          <w:szCs w:val="28"/>
          <w:shd w:val="clear" w:color="auto" w:fill="FFFFFF"/>
        </w:rPr>
        <w:lastRenderedPageBreak/>
        <w:t>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(длина, стоимость,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Умножение и деление десятичной дроби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для выполнения </w:t>
      </w:r>
      <w:proofErr w:type="gramStart"/>
      <w:r>
        <w:rPr>
          <w:rFonts w:ascii="Times New Roman" w:hAnsi="Times New Roman" w:cs="Times New Roman"/>
          <w:sz w:val="28"/>
          <w:szCs w:val="28"/>
        </w:rPr>
        <w:t>арифметических</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Взаимное положение </w:t>
      </w:r>
      <w:proofErr w:type="gramStart"/>
      <w:r>
        <w:rPr>
          <w:rFonts w:ascii="Times New Roman" w:hAnsi="Times New Roman" w:cs="Times New Roman"/>
          <w:sz w:val="28"/>
          <w:szCs w:val="28"/>
        </w:rPr>
        <w:t>прямых</w:t>
      </w:r>
      <w:proofErr w:type="gramEnd"/>
      <w:r>
        <w:rPr>
          <w:rFonts w:ascii="Times New Roman" w:hAnsi="Times New Roman" w:cs="Times New Roman"/>
          <w:sz w:val="28"/>
          <w:szCs w:val="28"/>
        </w:rPr>
        <w:t xml:space="preserve">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w:t>
      </w:r>
      <w:r>
        <w:rPr>
          <w:rFonts w:ascii="Times New Roman" w:hAnsi="Times New Roman" w:cs="Times New Roman"/>
          <w:sz w:val="28"/>
          <w:szCs w:val="28"/>
        </w:rPr>
        <w:lastRenderedPageBreak/>
        <w:t>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w:t>
      </w:r>
      <w:proofErr w:type="spellStart"/>
      <w:r>
        <w:rPr>
          <w:rFonts w:ascii="Times New Roman" w:hAnsi="Times New Roman"/>
          <w:sz w:val="28"/>
          <w:szCs w:val="28"/>
        </w:rPr>
        <w:t>флэш-карт</w:t>
      </w:r>
      <w:proofErr w:type="spellEnd"/>
      <w:r>
        <w:rPr>
          <w:rFonts w:ascii="Times New Roman" w:hAnsi="Times New Roman"/>
          <w:sz w:val="28"/>
          <w:szCs w:val="28"/>
        </w:rPr>
        <w:t xml:space="preserve">),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обязательная</w:t>
      </w:r>
      <w:proofErr w:type="gramEnd"/>
      <w:r>
        <w:rPr>
          <w:rFonts w:ascii="Times New Roman" w:hAnsi="Times New Roman" w:cs="Times New Roman"/>
          <w:color w:val="auto"/>
          <w:sz w:val="28"/>
          <w:szCs w:val="28"/>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proofErr w:type="gramStart"/>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w:t>
      </w:r>
      <w:proofErr w:type="gramEnd"/>
      <w:r>
        <w:rPr>
          <w:rFonts w:ascii="Times New Roman" w:hAnsi="Times New Roman" w:cs="Times New Roman"/>
          <w:color w:val="auto"/>
          <w:sz w:val="28"/>
          <w:szCs w:val="28"/>
        </w:rPr>
        <w:t xml:space="preserve">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w:t>
      </w:r>
      <w:r>
        <w:rPr>
          <w:rFonts w:ascii="Times New Roman" w:hAnsi="Times New Roman" w:cs="Times New Roman"/>
          <w:color w:val="auto"/>
          <w:sz w:val="28"/>
          <w:szCs w:val="28"/>
        </w:rPr>
        <w:lastRenderedPageBreak/>
        <w:t>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spellStart"/>
      <w:proofErr w:type="gramStart"/>
      <w:r>
        <w:rPr>
          <w:rFonts w:ascii="Times New Roman" w:hAnsi="Times New Roman" w:cs="Times New Roman"/>
          <w:color w:val="auto"/>
          <w:sz w:val="28"/>
          <w:szCs w:val="28"/>
        </w:rPr>
        <w:t>дизайн-проектов</w:t>
      </w:r>
      <w:proofErr w:type="spellEnd"/>
      <w:proofErr w:type="gramEnd"/>
      <w:r>
        <w:rPr>
          <w:rFonts w:ascii="Times New Roman" w:hAnsi="Times New Roman" w:cs="Times New Roman"/>
          <w:color w:val="auto"/>
          <w:sz w:val="28"/>
          <w:szCs w:val="28"/>
        </w:rPr>
        <w:t xml:space="preserve">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xml:space="preserve">;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w:t>
      </w:r>
      <w:r>
        <w:rPr>
          <w:rFonts w:ascii="Times New Roman" w:hAnsi="Times New Roman" w:cs="Times New Roman"/>
          <w:color w:val="auto"/>
          <w:sz w:val="28"/>
          <w:szCs w:val="28"/>
        </w:rPr>
        <w:lastRenderedPageBreak/>
        <w:t>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Материалы, используемые для изготовления одежды (хлопок, шерсть, синтетика, лен, шелк, и пр.).</w:t>
      </w:r>
      <w:proofErr w:type="gramEnd"/>
      <w:r>
        <w:rPr>
          <w:rFonts w:ascii="Times New Roman" w:hAnsi="Times New Roman" w:cs="Times New Roman"/>
          <w:color w:val="auto"/>
          <w:sz w:val="28"/>
          <w:szCs w:val="28"/>
        </w:rPr>
        <w:t xml:space="preserve">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color w:val="auto"/>
          <w:sz w:val="28"/>
          <w:szCs w:val="28"/>
        </w:rPr>
        <w:t>нубука</w:t>
      </w:r>
      <w:proofErr w:type="spellEnd"/>
      <w:r>
        <w:rPr>
          <w:rFonts w:ascii="Times New Roman" w:hAnsi="Times New Roman" w:cs="Times New Roman"/>
          <w:color w:val="auto"/>
          <w:sz w:val="28"/>
          <w:szCs w:val="28"/>
        </w:rPr>
        <w:t xml:space="preserve">,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Pr>
          <w:rFonts w:ascii="Times New Roman" w:hAnsi="Times New Roman" w:cs="Times New Roman"/>
          <w:color w:val="auto"/>
          <w:sz w:val="28"/>
          <w:szCs w:val="28"/>
        </w:rPr>
        <w:t>недрожжевого</w:t>
      </w:r>
      <w:proofErr w:type="spellEnd"/>
      <w:r>
        <w:rPr>
          <w:rFonts w:ascii="Times New Roman" w:hAnsi="Times New Roman" w:cs="Times New Roman"/>
          <w:color w:val="auto"/>
          <w:sz w:val="28"/>
          <w:szCs w:val="28"/>
        </w:rPr>
        <w:t xml:space="preserve">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Интернет-связь. </w:t>
      </w:r>
      <w:r>
        <w:rPr>
          <w:rFonts w:ascii="Times New Roman" w:hAnsi="Times New Roman" w:cs="Times New Roman"/>
          <w:color w:val="auto"/>
          <w:sz w:val="28"/>
          <w:szCs w:val="28"/>
        </w:rPr>
        <w:t xml:space="preserve">Электронная почта и ее преимущества. </w:t>
      </w:r>
      <w:proofErr w:type="spellStart"/>
      <w:proofErr w:type="gramStart"/>
      <w:r>
        <w:rPr>
          <w:rFonts w:ascii="Times New Roman" w:hAnsi="Times New Roman" w:cs="Times New Roman"/>
          <w:color w:val="auto"/>
          <w:sz w:val="28"/>
          <w:szCs w:val="28"/>
        </w:rPr>
        <w:t>Видео-связь</w:t>
      </w:r>
      <w:proofErr w:type="spellEnd"/>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xml:space="preserve">). </w:t>
      </w:r>
      <w:proofErr w:type="spellStart"/>
      <w:proofErr w:type="gramStart"/>
      <w:r w:rsidR="00EF1C4E">
        <w:rPr>
          <w:rFonts w:ascii="Times New Roman" w:hAnsi="Times New Roman" w:cs="Times New Roman"/>
          <w:color w:val="auto"/>
          <w:sz w:val="28"/>
          <w:szCs w:val="28"/>
        </w:rPr>
        <w:t>Видео-конференции</w:t>
      </w:r>
      <w:proofErr w:type="spellEnd"/>
      <w:proofErr w:type="gramEnd"/>
      <w:r w:rsidR="00EF1C4E">
        <w:rPr>
          <w:rFonts w:ascii="Times New Roman" w:hAnsi="Times New Roman" w:cs="Times New Roman"/>
          <w:color w:val="auto"/>
          <w:sz w:val="28"/>
          <w:szCs w:val="28"/>
        </w:rPr>
        <w:t xml:space="preserve">.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 xml:space="preserve">Отдых и его разновидности. Необходимость разумной смены работы и отдыха. Отдых и бездеятельность. Летний отдых. Виды проведения летнего отдыха, </w:t>
      </w:r>
      <w:r>
        <w:rPr>
          <w:rFonts w:ascii="Times New Roman" w:hAnsi="Times New Roman" w:cs="Times New Roman"/>
          <w:color w:val="auto"/>
          <w:sz w:val="28"/>
          <w:szCs w:val="28"/>
        </w:rPr>
        <w:lastRenderedPageBreak/>
        <w:t>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Pr>
          <w:rFonts w:ascii="Times New Roman" w:hAnsi="Times New Roman" w:cs="Times New Roman"/>
          <w:sz w:val="28"/>
          <w:szCs w:val="28"/>
        </w:rPr>
        <w:t>способствовать</w:t>
      </w:r>
      <w:proofErr w:type="gramEnd"/>
      <w:r>
        <w:rPr>
          <w:rFonts w:ascii="Times New Roman" w:hAnsi="Times New Roman" w:cs="Times New Roman"/>
          <w:sz w:val="28"/>
          <w:szCs w:val="28"/>
        </w:rPr>
        <w:t xml:space="preserve">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 xml:space="preserve">ральная ответственность. Общечеловеческие ценности. Понятия добра и </w:t>
      </w:r>
      <w:r>
        <w:rPr>
          <w:rStyle w:val="apple-converted-space"/>
          <w:rFonts w:ascii="Times New Roman" w:hAnsi="Times New Roman" w:cs="Times New Roman"/>
          <w:color w:val="auto"/>
          <w:sz w:val="28"/>
          <w:szCs w:val="28"/>
          <w:shd w:val="clear" w:color="auto" w:fill="FFFFFF"/>
        </w:rPr>
        <w:lastRenderedPageBreak/>
        <w:t>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Гражданство Российской Федерации. Ответственность государства перед гражданами. Права и свободы граждан. Основные конституционные права граждан </w:t>
      </w:r>
      <w:r>
        <w:rPr>
          <w:rStyle w:val="apple-converted-space"/>
          <w:rFonts w:ascii="Times New Roman" w:hAnsi="Times New Roman" w:cs="Times New Roman"/>
          <w:color w:val="auto"/>
          <w:sz w:val="28"/>
          <w:szCs w:val="28"/>
          <w:shd w:val="clear" w:color="auto" w:fill="FFFFFF"/>
        </w:rPr>
        <w:lastRenderedPageBreak/>
        <w:t>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lastRenderedPageBreak/>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учебного предмета «Этика» состоит в формирован</w:t>
      </w:r>
      <w:proofErr w:type="gramStart"/>
      <w:r>
        <w:rPr>
          <w:rStyle w:val="apple-converted-space"/>
          <w:rFonts w:ascii="Times New Roman" w:hAnsi="Times New Roman"/>
          <w:sz w:val="28"/>
          <w:szCs w:val="28"/>
          <w:shd w:val="clear" w:color="auto" w:fill="FFFFFF"/>
        </w:rPr>
        <w:t>ии у о</w:t>
      </w:r>
      <w:proofErr w:type="gramEnd"/>
      <w:r>
        <w:rPr>
          <w:rStyle w:val="apple-converted-space"/>
          <w:rFonts w:ascii="Times New Roman" w:hAnsi="Times New Roman"/>
          <w:sz w:val="28"/>
          <w:szCs w:val="28"/>
          <w:shd w:val="clear" w:color="auto" w:fill="FFFFFF"/>
        </w:rPr>
        <w:t xml:space="preserve">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коррекция недостатков </w:t>
      </w:r>
      <w:proofErr w:type="gramStart"/>
      <w:r>
        <w:rPr>
          <w:rFonts w:ascii="Times New Roman" w:hAnsi="Times New Roman"/>
          <w:sz w:val="28"/>
          <w:szCs w:val="28"/>
        </w:rPr>
        <w:t>познавательной</w:t>
      </w:r>
      <w:proofErr w:type="gramEnd"/>
      <w:r>
        <w:rPr>
          <w:rFonts w:ascii="Times New Roman" w:hAnsi="Times New Roman"/>
          <w:sz w:val="28"/>
          <w:szCs w:val="28"/>
        </w:rPr>
        <w:t>,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w:t>
      </w:r>
      <w:proofErr w:type="gramStart"/>
      <w:r>
        <w:rPr>
          <w:rFonts w:ascii="Times New Roman" w:hAnsi="Times New Roman"/>
          <w:sz w:val="28"/>
          <w:szCs w:val="28"/>
        </w:rPr>
        <w:t xml:space="preserve">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w:t>
      </w:r>
      <w:proofErr w:type="gramEnd"/>
      <w:r>
        <w:rPr>
          <w:rFonts w:ascii="Times New Roman" w:hAnsi="Times New Roman"/>
          <w:sz w:val="28"/>
          <w:szCs w:val="28"/>
        </w:rPr>
        <w:t xml:space="preserve">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Pr>
          <w:rFonts w:ascii="Times New Roman" w:hAnsi="Times New Roman"/>
          <w:sz w:val="28"/>
          <w:szCs w:val="28"/>
        </w:rPr>
        <w:t>Забота о близких, внимание и уважение к ним как основа прочных отношений в семье.</w:t>
      </w:r>
      <w:proofErr w:type="gramEnd"/>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Pr>
          <w:rFonts w:ascii="Times New Roman" w:hAnsi="Times New Roman"/>
          <w:sz w:val="28"/>
          <w:szCs w:val="28"/>
        </w:rPr>
        <w:t>дружба-компанейство</w:t>
      </w:r>
      <w:proofErr w:type="spellEnd"/>
      <w:r>
        <w:rPr>
          <w:rFonts w:ascii="Times New Roman" w:hAnsi="Times New Roman"/>
          <w:sz w:val="28"/>
          <w:szCs w:val="28"/>
        </w:rPr>
        <w:t>.</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Ссоры влюбленных. Взаимные уступки. Как прощать </w:t>
      </w:r>
      <w:proofErr w:type="gramStart"/>
      <w:r>
        <w:rPr>
          <w:rFonts w:ascii="Times New Roman" w:hAnsi="Times New Roman"/>
          <w:sz w:val="28"/>
          <w:szCs w:val="28"/>
        </w:rPr>
        <w:t>обиды</w:t>
      </w:r>
      <w:proofErr w:type="gramEnd"/>
      <w:r>
        <w:rPr>
          <w:rFonts w:ascii="Times New Roman" w:hAnsi="Times New Roman"/>
          <w:sz w:val="28"/>
          <w:szCs w:val="28"/>
        </w:rPr>
        <w:t>;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sz w:val="28"/>
          <w:szCs w:val="28"/>
          <w:shd w:val="clear" w:color="auto" w:fill="FFFFFF"/>
        </w:rPr>
        <w:t>внеучебной</w:t>
      </w:r>
      <w:proofErr w:type="spellEnd"/>
      <w:r>
        <w:rPr>
          <w:rStyle w:val="apple-converted-space"/>
          <w:rFonts w:ascii="Times New Roman" w:hAnsi="Times New Roman"/>
          <w:sz w:val="28"/>
          <w:szCs w:val="28"/>
          <w:shd w:val="clear" w:color="auto" w:fill="FFFFFF"/>
        </w:rPr>
        <w:t xml:space="preserve">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lastRenderedPageBreak/>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 xml:space="preserve">корригирующие и </w:t>
      </w:r>
      <w:proofErr w:type="spellStart"/>
      <w:r>
        <w:rPr>
          <w:rFonts w:ascii="Times New Roman" w:hAnsi="Times New Roman" w:cs="Times New Roman"/>
          <w:bCs/>
          <w:i/>
          <w:color w:val="000000"/>
          <w:sz w:val="28"/>
          <w:szCs w:val="28"/>
        </w:rPr>
        <w:t>общеразвивающие</w:t>
      </w:r>
      <w:proofErr w:type="spellEnd"/>
      <w:r>
        <w:rPr>
          <w:rFonts w:ascii="Times New Roman" w:hAnsi="Times New Roman" w:cs="Times New Roman"/>
          <w:bCs/>
          <w:i/>
          <w:color w:val="000000"/>
          <w:sz w:val="28"/>
          <w:szCs w:val="28"/>
        </w:rPr>
        <w:t xml:space="preserve">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Практическая значимость развития физических каче</w:t>
      </w:r>
      <w:proofErr w:type="gramStart"/>
      <w:r>
        <w:rPr>
          <w:rFonts w:ascii="Times New Roman" w:hAnsi="Times New Roman" w:cs="Times New Roman"/>
          <w:color w:val="000000"/>
          <w:spacing w:val="-4"/>
          <w:sz w:val="28"/>
          <w:szCs w:val="28"/>
        </w:rPr>
        <w:t xml:space="preserve">ств </w:t>
      </w:r>
      <w:r>
        <w:rPr>
          <w:rFonts w:ascii="Times New Roman" w:hAnsi="Times New Roman" w:cs="Times New Roman"/>
          <w:color w:val="000000"/>
          <w:spacing w:val="-6"/>
          <w:sz w:val="28"/>
          <w:szCs w:val="28"/>
        </w:rPr>
        <w:t>ср</w:t>
      </w:r>
      <w:proofErr w:type="gramEnd"/>
      <w:r>
        <w:rPr>
          <w:rFonts w:ascii="Times New Roman" w:hAnsi="Times New Roman" w:cs="Times New Roman"/>
          <w:color w:val="000000"/>
          <w:spacing w:val="-6"/>
          <w:sz w:val="28"/>
          <w:szCs w:val="28"/>
        </w:rPr>
        <w:t>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lastRenderedPageBreak/>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w:t>
      </w:r>
      <w:proofErr w:type="gramStart"/>
      <w:r>
        <w:rPr>
          <w:rFonts w:ascii="Times New Roman" w:hAnsi="Times New Roman" w:cs="Times New Roman"/>
          <w:color w:val="000000"/>
          <w:spacing w:val="-1"/>
          <w:sz w:val="28"/>
          <w:szCs w:val="28"/>
        </w:rPr>
        <w:t>прямой</w:t>
      </w:r>
      <w:proofErr w:type="gramEnd"/>
      <w:r>
        <w:rPr>
          <w:rFonts w:ascii="Times New Roman" w:hAnsi="Times New Roman" w:cs="Times New Roman"/>
          <w:color w:val="000000"/>
          <w:spacing w:val="-1"/>
          <w:sz w:val="28"/>
          <w:szCs w:val="28"/>
        </w:rPr>
        <w:t xml:space="preserve">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 xml:space="preserve">Сведения о технике бега </w:t>
      </w:r>
      <w:proofErr w:type="gramStart"/>
      <w:r>
        <w:rPr>
          <w:rFonts w:ascii="Times New Roman" w:hAnsi="Times New Roman" w:cs="Times New Roman"/>
          <w:color w:val="000000"/>
          <w:spacing w:val="3"/>
          <w:sz w:val="28"/>
          <w:szCs w:val="28"/>
        </w:rPr>
        <w:t>по</w:t>
      </w:r>
      <w:proofErr w:type="gramEnd"/>
      <w:r>
        <w:rPr>
          <w:rFonts w:ascii="Times New Roman" w:hAnsi="Times New Roman" w:cs="Times New Roman"/>
          <w:color w:val="000000"/>
          <w:spacing w:val="3"/>
          <w:sz w:val="28"/>
          <w:szCs w:val="28"/>
        </w:rPr>
        <w:t xml:space="preserve">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Игры с элементами </w:t>
      </w:r>
      <w:proofErr w:type="spellStart"/>
      <w:r>
        <w:rPr>
          <w:rFonts w:ascii="Times New Roman" w:hAnsi="Times New Roman" w:cs="Times New Roman"/>
          <w:bCs/>
          <w:color w:val="000000"/>
          <w:sz w:val="28"/>
          <w:szCs w:val="28"/>
        </w:rPr>
        <w:t>общеразвивающих</w:t>
      </w:r>
      <w:proofErr w:type="spellEnd"/>
      <w:r>
        <w:rPr>
          <w:rFonts w:ascii="Times New Roman" w:hAnsi="Times New Roman" w:cs="Times New Roman"/>
          <w:bCs/>
          <w:color w:val="000000"/>
          <w:sz w:val="28"/>
          <w:szCs w:val="28"/>
        </w:rPr>
        <w:t xml:space="preserve">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proofErr w:type="gramStart"/>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lastRenderedPageBreak/>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pacing w:val="-2"/>
          <w:sz w:val="28"/>
          <w:szCs w:val="28"/>
        </w:rPr>
        <w:t>Тактические приемы атакующего против защитника.</w:t>
      </w:r>
      <w:proofErr w:type="gramEnd"/>
      <w:r>
        <w:rPr>
          <w:rFonts w:ascii="Times New Roman" w:hAnsi="Times New Roman" w:cs="Times New Roman"/>
          <w:color w:val="000000"/>
          <w:spacing w:val="-2"/>
          <w:sz w:val="28"/>
          <w:szCs w:val="28"/>
        </w:rPr>
        <w:t xml:space="preserve">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lastRenderedPageBreak/>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lastRenderedPageBreak/>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xml:space="preserve">― ознакомление с современным производством и </w:t>
      </w:r>
      <w:proofErr w:type="gramStart"/>
      <w:r>
        <w:rPr>
          <w:sz w:val="28"/>
          <w:szCs w:val="28"/>
        </w:rPr>
        <w:t>требованиями</w:t>
      </w:r>
      <w:proofErr w:type="gramEnd"/>
      <w:r>
        <w:rPr>
          <w:sz w:val="28"/>
          <w:szCs w:val="28"/>
        </w:rPr>
        <w:t xml:space="preserve">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xml:space="preserve">― развитие регулятивной функции деятельности (включающей </w:t>
      </w:r>
      <w:proofErr w:type="spellStart"/>
      <w:r>
        <w:rPr>
          <w:sz w:val="28"/>
          <w:szCs w:val="28"/>
        </w:rPr>
        <w:t>целеполагание</w:t>
      </w:r>
      <w:proofErr w:type="spellEnd"/>
      <w:r>
        <w:rPr>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proofErr w:type="gramStart"/>
      <w:r>
        <w:rPr>
          <w:rFonts w:ascii="Times New Roman" w:hAnsi="Times New Roman" w:cs="Times New Roman"/>
          <w:i/>
          <w:color w:val="000000"/>
          <w:sz w:val="28"/>
          <w:szCs w:val="28"/>
        </w:rPr>
        <w:t>Материалы</w:t>
      </w:r>
      <w:proofErr w:type="gramEnd"/>
      <w:r>
        <w:rPr>
          <w:rFonts w:ascii="Times New Roman" w:hAnsi="Times New Roman" w:cs="Times New Roman"/>
          <w:i/>
          <w:color w:val="000000"/>
          <w:sz w:val="28"/>
          <w:szCs w:val="28"/>
        </w:rPr>
        <w:t xml:space="preserve">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000000"/>
          <w:sz w:val="28"/>
          <w:szCs w:val="28"/>
        </w:rPr>
        <w:t>природные</w:t>
      </w:r>
      <w:proofErr w:type="gramEnd"/>
      <w:r>
        <w:rPr>
          <w:rFonts w:ascii="Times New Roman" w:hAnsi="Times New Roman" w:cs="Times New Roman"/>
          <w:color w:val="000000"/>
          <w:sz w:val="28"/>
          <w:szCs w:val="28"/>
        </w:rPr>
        <w:t>,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w:t>
      </w:r>
      <w:proofErr w:type="gramStart"/>
      <w:r>
        <w:rPr>
          <w:color w:val="auto"/>
          <w:sz w:val="28"/>
          <w:szCs w:val="28"/>
        </w:rPr>
        <w:t>обучающимися</w:t>
      </w:r>
      <w:proofErr w:type="gramEnd"/>
      <w:r>
        <w:rPr>
          <w:color w:val="auto"/>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lastRenderedPageBreak/>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w:t>
      </w:r>
      <w:proofErr w:type="spellStart"/>
      <w:r>
        <w:rPr>
          <w:color w:val="auto"/>
          <w:sz w:val="28"/>
          <w:szCs w:val="28"/>
        </w:rPr>
        <w:t>сенсорно-перцептивной</w:t>
      </w:r>
      <w:proofErr w:type="spellEnd"/>
      <w:r>
        <w:rPr>
          <w:color w:val="auto"/>
          <w:sz w:val="28"/>
          <w:szCs w:val="28"/>
        </w:rPr>
        <w:t xml:space="preserve">,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w:t>
      </w:r>
      <w:proofErr w:type="spellStart"/>
      <w:r>
        <w:rPr>
          <w:sz w:val="28"/>
          <w:szCs w:val="28"/>
        </w:rPr>
        <w:t>о</w:t>
      </w:r>
      <w:r>
        <w:rPr>
          <w:iCs/>
          <w:sz w:val="28"/>
          <w:szCs w:val="28"/>
        </w:rPr>
        <w:t>бщеразвивающие</w:t>
      </w:r>
      <w:proofErr w:type="spellEnd"/>
      <w:r>
        <w:rPr>
          <w:iCs/>
          <w:sz w:val="28"/>
          <w:szCs w:val="28"/>
        </w:rPr>
        <w:t xml:space="preserve">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lastRenderedPageBreak/>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w:t>
      </w:r>
      <w:r>
        <w:rPr>
          <w:rFonts w:ascii="Times New Roman" w:hAnsi="Times New Roman" w:cs="Times New Roman"/>
          <w:color w:val="auto"/>
          <w:sz w:val="28"/>
          <w:szCs w:val="28"/>
        </w:rPr>
        <w:lastRenderedPageBreak/>
        <w:t xml:space="preserve">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представления о семейных ценностях, </w:t>
      </w:r>
      <w:proofErr w:type="spellStart"/>
      <w:r>
        <w:rPr>
          <w:rFonts w:ascii="Times New Roman" w:hAnsi="Times New Roman" w:cs="Times New Roman"/>
          <w:color w:val="auto"/>
          <w:sz w:val="28"/>
          <w:szCs w:val="28"/>
        </w:rPr>
        <w:t>гендерных</w:t>
      </w:r>
      <w:proofErr w:type="spellEnd"/>
      <w:r>
        <w:rPr>
          <w:rFonts w:ascii="Times New Roman" w:hAnsi="Times New Roman" w:cs="Times New Roman"/>
          <w:color w:val="auto"/>
          <w:sz w:val="28"/>
          <w:szCs w:val="28"/>
        </w:rPr>
        <w:t xml:space="preserve"> семейных ролях </w:t>
      </w:r>
      <w:r>
        <w:rPr>
          <w:rFonts w:ascii="Times New Roman" w:hAnsi="Times New Roman" w:cs="Times New Roman"/>
          <w:color w:val="auto"/>
          <w:sz w:val="28"/>
          <w:szCs w:val="28"/>
        </w:rPr>
        <w:lastRenderedPageBreak/>
        <w:t>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w:t>
      </w:r>
      <w:proofErr w:type="gramStart"/>
      <w:r>
        <w:rPr>
          <w:rFonts w:ascii="Times New Roman" w:hAnsi="Times New Roman" w:cs="Times New Roman"/>
          <w:color w:val="auto"/>
          <w:sz w:val="28"/>
          <w:szCs w:val="28"/>
        </w:rPr>
        <w:t>прекрасному</w:t>
      </w:r>
      <w:proofErr w:type="gramEnd"/>
      <w:r>
        <w:rPr>
          <w:rFonts w:ascii="Times New Roman" w:hAnsi="Times New Roman" w:cs="Times New Roman"/>
          <w:color w:val="auto"/>
          <w:sz w:val="28"/>
          <w:szCs w:val="28"/>
        </w:rPr>
        <w:t xml:space="preserve">,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r w:rsidR="001D4B94">
        <w:rPr>
          <w:rFonts w:ascii="Times New Roman" w:hAnsi="Times New Roman" w:cs="Times New Roman"/>
          <w:sz w:val="28"/>
          <w:szCs w:val="28"/>
        </w:rPr>
        <w:t>МБОУ «</w:t>
      </w:r>
      <w:proofErr w:type="spellStart"/>
      <w:r w:rsidR="001D4B94">
        <w:rPr>
          <w:rFonts w:ascii="Times New Roman" w:hAnsi="Times New Roman" w:cs="Times New Roman"/>
          <w:sz w:val="28"/>
          <w:szCs w:val="28"/>
        </w:rPr>
        <w:t>Подлесная</w:t>
      </w:r>
      <w:proofErr w:type="spellEnd"/>
      <w:r w:rsidR="001D4B94">
        <w:rPr>
          <w:rFonts w:ascii="Times New Roman" w:hAnsi="Times New Roman" w:cs="Times New Roman"/>
          <w:sz w:val="28"/>
          <w:szCs w:val="28"/>
        </w:rPr>
        <w:t xml:space="preserve"> ООШ» </w:t>
      </w:r>
      <w:r>
        <w:rPr>
          <w:rFonts w:ascii="Times New Roman" w:hAnsi="Times New Roman" w:cs="Times New Roman"/>
          <w:color w:val="auto"/>
          <w:sz w:val="28"/>
          <w:szCs w:val="28"/>
        </w:rPr>
        <w:t xml:space="preserve"> </w:t>
      </w:r>
      <w:r w:rsidR="001D4B94">
        <w:rPr>
          <w:rFonts w:ascii="Times New Roman" w:hAnsi="Times New Roman" w:cs="Times New Roman"/>
          <w:color w:val="auto"/>
          <w:sz w:val="28"/>
          <w:szCs w:val="28"/>
        </w:rPr>
        <w:t xml:space="preserve">отдает </w:t>
      </w:r>
      <w:r>
        <w:rPr>
          <w:rFonts w:ascii="Times New Roman" w:hAnsi="Times New Roman" w:cs="Times New Roman"/>
          <w:color w:val="auto"/>
          <w:sz w:val="28"/>
          <w:szCs w:val="28"/>
        </w:rPr>
        <w:t xml:space="preserve">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lastRenderedPageBreak/>
        <w:t>п</w:t>
      </w:r>
      <w:r>
        <w:rPr>
          <w:rFonts w:ascii="Times New Roman" w:hAnsi="Times New Roman" w:cs="Times New Roman"/>
          <w:b/>
          <w:bCs/>
          <w:color w:val="auto"/>
          <w:sz w:val="28"/>
          <w:szCs w:val="28"/>
        </w:rPr>
        <w:t xml:space="preserve">ринцип </w:t>
      </w:r>
      <w:proofErr w:type="spellStart"/>
      <w:r>
        <w:rPr>
          <w:rFonts w:ascii="Times New Roman" w:hAnsi="Times New Roman" w:cs="Times New Roman"/>
          <w:b/>
          <w:bCs/>
          <w:color w:val="auto"/>
          <w:sz w:val="28"/>
          <w:szCs w:val="28"/>
        </w:rPr>
        <w:t>системно-деятельностной</w:t>
      </w:r>
      <w:proofErr w:type="spellEnd"/>
      <w:r>
        <w:rPr>
          <w:rFonts w:ascii="Times New Roman" w:hAnsi="Times New Roman" w:cs="Times New Roman"/>
          <w:b/>
          <w:bCs/>
          <w:color w:val="auto"/>
          <w:sz w:val="28"/>
          <w:szCs w:val="28"/>
        </w:rPr>
        <w:t xml:space="preserve"> организации воспитания. </w:t>
      </w:r>
      <w:proofErr w:type="gramStart"/>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 xml:space="preserve">звитии личности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xml:space="preserve">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национальных героях и важнейших событиях истории Росс</w:t>
      </w:r>
      <w:proofErr w:type="gramStart"/>
      <w:r>
        <w:rPr>
          <w:rFonts w:ascii="Times New Roman" w:hAnsi="Times New Roman" w:cs="Times New Roman"/>
          <w:color w:val="auto"/>
          <w:sz w:val="28"/>
          <w:szCs w:val="28"/>
        </w:rPr>
        <w:t>ии и её</w:t>
      </w:r>
      <w:proofErr w:type="gramEnd"/>
      <w:r>
        <w:rPr>
          <w:rFonts w:ascii="Times New Roman" w:hAnsi="Times New Roman" w:cs="Times New Roman"/>
          <w:color w:val="auto"/>
          <w:sz w:val="28"/>
          <w:szCs w:val="28"/>
        </w:rPr>
        <w:t xml:space="preserve">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w:t>
      </w:r>
      <w:r w:rsidR="001D4B94">
        <w:rPr>
          <w:rFonts w:ascii="Times New Roman" w:hAnsi="Times New Roman" w:cs="Times New Roman"/>
          <w:sz w:val="28"/>
          <w:szCs w:val="28"/>
        </w:rPr>
        <w:t>МБОУ «</w:t>
      </w:r>
      <w:proofErr w:type="spellStart"/>
      <w:r w:rsidR="001D4B94">
        <w:rPr>
          <w:rFonts w:ascii="Times New Roman" w:hAnsi="Times New Roman" w:cs="Times New Roman"/>
          <w:sz w:val="28"/>
          <w:szCs w:val="28"/>
        </w:rPr>
        <w:t>Подлесная</w:t>
      </w:r>
      <w:proofErr w:type="spellEnd"/>
      <w:r w:rsidR="001D4B94">
        <w:rPr>
          <w:rFonts w:ascii="Times New Roman" w:hAnsi="Times New Roman" w:cs="Times New Roman"/>
          <w:sz w:val="28"/>
          <w:szCs w:val="28"/>
        </w:rPr>
        <w:t xml:space="preserve"> ООШ»</w:t>
      </w:r>
      <w:r>
        <w:rPr>
          <w:rFonts w:ascii="Times New Roman" w:hAnsi="Times New Roman" w:cs="Times New Roman"/>
          <w:color w:val="auto"/>
          <w:sz w:val="28"/>
          <w:szCs w:val="28"/>
        </w:rPr>
        <w:t xml:space="preserve">;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lastRenderedPageBreak/>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 xml:space="preserve">Воспитание ценностного отношения к </w:t>
      </w:r>
      <w:proofErr w:type="gramStart"/>
      <w:r>
        <w:rPr>
          <w:rFonts w:ascii="Times New Roman" w:hAnsi="Times New Roman" w:cs="Times New Roman"/>
          <w:b/>
          <w:bCs/>
          <w:i/>
          <w:iCs/>
          <w:color w:val="auto"/>
          <w:sz w:val="28"/>
          <w:szCs w:val="28"/>
        </w:rPr>
        <w:t>прекрасному</w:t>
      </w:r>
      <w:proofErr w:type="gramEnd"/>
      <w:r>
        <w:rPr>
          <w:rFonts w:ascii="Times New Roman" w:hAnsi="Times New Roman" w:cs="Times New Roman"/>
          <w:b/>
          <w:bCs/>
          <w:i/>
          <w:iCs/>
          <w:color w:val="auto"/>
          <w:sz w:val="28"/>
          <w:szCs w:val="28"/>
        </w:rPr>
        <w:t>,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различение </w:t>
      </w:r>
      <w:proofErr w:type="gramStart"/>
      <w:r>
        <w:rPr>
          <w:rFonts w:ascii="Times New Roman" w:hAnsi="Times New Roman" w:cs="Times New Roman"/>
          <w:color w:val="auto"/>
          <w:sz w:val="28"/>
          <w:szCs w:val="28"/>
        </w:rPr>
        <w:t>красивого</w:t>
      </w:r>
      <w:proofErr w:type="gramEnd"/>
      <w:r>
        <w:rPr>
          <w:rFonts w:ascii="Times New Roman" w:hAnsi="Times New Roman" w:cs="Times New Roman"/>
          <w:color w:val="auto"/>
          <w:sz w:val="28"/>
          <w:szCs w:val="28"/>
        </w:rPr>
        <w:t xml:space="preserve">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w:t>
      </w: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 xml:space="preserve">и общественности по духовно-нравственному развитию </w:t>
      </w:r>
      <w:proofErr w:type="gramStart"/>
      <w:r>
        <w:rPr>
          <w:rFonts w:ascii="Times New Roman" w:hAnsi="Times New Roman" w:cs="Times New Roman"/>
          <w:b/>
          <w:bCs/>
          <w:i/>
          <w:color w:val="auto"/>
          <w:sz w:val="28"/>
          <w:szCs w:val="28"/>
        </w:rPr>
        <w:t>обучающихся</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Духовно-нравственное развитие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ющихся </w:t>
      </w:r>
      <w:r w:rsidR="001D4B94">
        <w:rPr>
          <w:rFonts w:ascii="Times New Roman" w:hAnsi="Times New Roman" w:cs="Times New Roman"/>
          <w:sz w:val="28"/>
          <w:szCs w:val="28"/>
        </w:rPr>
        <w:t>МБОУ «</w:t>
      </w:r>
      <w:proofErr w:type="spellStart"/>
      <w:r w:rsidR="001D4B94">
        <w:rPr>
          <w:rFonts w:ascii="Times New Roman" w:hAnsi="Times New Roman" w:cs="Times New Roman"/>
          <w:sz w:val="28"/>
          <w:szCs w:val="28"/>
        </w:rPr>
        <w:t>Подлесная</w:t>
      </w:r>
      <w:proofErr w:type="spellEnd"/>
      <w:r w:rsidR="001D4B94">
        <w:rPr>
          <w:rFonts w:ascii="Times New Roman" w:hAnsi="Times New Roman" w:cs="Times New Roman"/>
          <w:sz w:val="28"/>
          <w:szCs w:val="28"/>
        </w:rPr>
        <w:t xml:space="preserve"> ООШ» </w:t>
      </w:r>
      <w:r w:rsidR="001D4B94">
        <w:rPr>
          <w:rFonts w:ascii="Times New Roman" w:hAnsi="Times New Roman" w:cs="Times New Roman"/>
          <w:color w:val="auto"/>
          <w:sz w:val="28"/>
          <w:szCs w:val="28"/>
        </w:rPr>
        <w:t xml:space="preserve"> взаимодействует</w:t>
      </w:r>
      <w:r>
        <w:rPr>
          <w:rFonts w:ascii="Times New Roman" w:hAnsi="Times New Roman" w:cs="Times New Roman"/>
          <w:color w:val="auto"/>
          <w:sz w:val="28"/>
          <w:szCs w:val="28"/>
        </w:rPr>
        <w:t>,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 xml:space="preserve">ми в своей деятельности базовые национальные ценности. При этом могут быть использованы различные формы </w:t>
      </w:r>
      <w:r>
        <w:rPr>
          <w:rFonts w:ascii="Times New Roman" w:hAnsi="Times New Roman" w:cs="Times New Roman"/>
          <w:color w:val="auto"/>
          <w:sz w:val="28"/>
          <w:szCs w:val="28"/>
        </w:rPr>
        <w:lastRenderedPageBreak/>
        <w:t>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xml:space="preserve">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w:t>
      </w:r>
      <w:proofErr w:type="spellStart"/>
      <w:r>
        <w:rPr>
          <w:rFonts w:ascii="Times New Roman" w:hAnsi="Times New Roman" w:cs="Times New Roman"/>
          <w:color w:val="auto"/>
          <w:sz w:val="28"/>
          <w:szCs w:val="28"/>
        </w:rPr>
        <w:t>организационно-деятельностная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Pr>
          <w:rFonts w:ascii="Times New Roman" w:hAnsi="Times New Roman" w:cs="Times New Roman"/>
          <w:color w:val="auto"/>
          <w:sz w:val="28"/>
          <w:szCs w:val="28"/>
        </w:rPr>
        <w:t>др</w:t>
      </w:r>
      <w:proofErr w:type="spellEnd"/>
      <w:proofErr w:type="gram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приобретение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lastRenderedPageBreak/>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Воспитание ценностного отношения к </w:t>
      </w:r>
      <w:proofErr w:type="gramStart"/>
      <w:r>
        <w:rPr>
          <w:rFonts w:ascii="Times New Roman" w:hAnsi="Times New Roman" w:cs="Times New Roman"/>
          <w:b/>
          <w:bCs/>
          <w:i/>
          <w:color w:val="auto"/>
          <w:sz w:val="28"/>
          <w:szCs w:val="28"/>
        </w:rPr>
        <w:t>прекрасному</w:t>
      </w:r>
      <w:proofErr w:type="gramEnd"/>
      <w:r>
        <w:rPr>
          <w:rFonts w:ascii="Times New Roman" w:hAnsi="Times New Roman" w:cs="Times New Roman"/>
          <w:b/>
          <w:bCs/>
          <w:i/>
          <w:color w:val="auto"/>
          <w:sz w:val="28"/>
          <w:szCs w:val="28"/>
        </w:rPr>
        <w:t>,</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 xml:space="preserve">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 xml:space="preserve">ние начальными навыками адаптации в окружающем мире; формирование установки на безопасный, здоровый </w:t>
      </w:r>
      <w:r>
        <w:rPr>
          <w:rFonts w:ascii="Times New Roman" w:hAnsi="Times New Roman" w:cs="Times New Roman"/>
          <w:sz w:val="28"/>
          <w:szCs w:val="28"/>
        </w:rPr>
        <w:lastRenderedPageBreak/>
        <w:t>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Pr>
          <w:rFonts w:ascii="Times New Roman" w:hAnsi="Times New Roman"/>
          <w:sz w:val="28"/>
          <w:szCs w:val="28"/>
        </w:rPr>
        <w:t>готовности</w:t>
      </w:r>
      <w:proofErr w:type="gramEnd"/>
      <w:r>
        <w:rPr>
          <w:rFonts w:ascii="Times New Roman" w:hAnsi="Times New Roman"/>
          <w:sz w:val="28"/>
          <w:szCs w:val="28"/>
        </w:rPr>
        <w:t xml:space="preserve">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w:t>
      </w:r>
      <w:r>
        <w:rPr>
          <w:rFonts w:ascii="Times New Roman" w:hAnsi="Times New Roman" w:cs="Times New Roman"/>
          <w:color w:val="000000"/>
          <w:sz w:val="28"/>
          <w:szCs w:val="28"/>
        </w:rPr>
        <w:lastRenderedPageBreak/>
        <w:t>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 xml:space="preserve">боту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 xml:space="preserve">опасный образ жизни. </w:t>
      </w:r>
      <w:proofErr w:type="gramStart"/>
      <w:r>
        <w:rPr>
          <w:rFonts w:ascii="Times New Roman" w:hAnsi="Times New Roman" w:cs="Times New Roman"/>
          <w:color w:val="000000"/>
          <w:sz w:val="28"/>
          <w:szCs w:val="28"/>
        </w:rPr>
        <w:t>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proofErr w:type="gramStart"/>
      <w:r>
        <w:rPr>
          <w:rFonts w:ascii="Times New Roman" w:hAnsi="Times New Roman" w:cs="Times New Roman"/>
          <w:sz w:val="28"/>
          <w:szCs w:val="28"/>
        </w:rPr>
        <w:t>бережное</w:t>
      </w:r>
      <w:proofErr w:type="gramEnd"/>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 xml:space="preserve">рном). </w:t>
      </w:r>
      <w:proofErr w:type="gramStart"/>
      <w:r>
        <w:rPr>
          <w:rFonts w:ascii="Times New Roman" w:hAnsi="Times New Roman"/>
          <w:sz w:val="28"/>
          <w:szCs w:val="28"/>
        </w:rPr>
        <w:t>Приоритетными</w:t>
      </w:r>
      <w:proofErr w:type="gramEnd"/>
      <w:r>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lastRenderedPageBreak/>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 xml:space="preserve">жающей действительности, ознакомление с правилами общения </w:t>
      </w:r>
      <w:r>
        <w:rPr>
          <w:rFonts w:ascii="Times New Roman" w:hAnsi="Times New Roman"/>
          <w:sz w:val="28"/>
          <w:szCs w:val="28"/>
        </w:rPr>
        <w:lastRenderedPageBreak/>
        <w:t>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 xml:space="preserve">опасности человека и природы. В связи с этим необходимо </w:t>
      </w:r>
      <w:r>
        <w:rPr>
          <w:rFonts w:ascii="Times New Roman" w:hAnsi="Times New Roman" w:cs="Times New Roman"/>
          <w:sz w:val="28"/>
          <w:szCs w:val="28"/>
        </w:rPr>
        <w:lastRenderedPageBreak/>
        <w:t>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proofErr w:type="gramStart"/>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w:t>
      </w:r>
      <w:proofErr w:type="spellStart"/>
      <w:r>
        <w:rPr>
          <w:rFonts w:ascii="Times New Roman" w:hAnsi="Times New Roman"/>
          <w:sz w:val="28"/>
          <w:szCs w:val="28"/>
        </w:rPr>
        <w:t>досугово-развлекательные</w:t>
      </w:r>
      <w:proofErr w:type="spellEnd"/>
      <w:r>
        <w:rPr>
          <w:rFonts w:ascii="Times New Roman" w:hAnsi="Times New Roman"/>
          <w:sz w:val="28"/>
          <w:szCs w:val="28"/>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lastRenderedPageBreak/>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2"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w:t>
      </w:r>
      <w:proofErr w:type="spellStart"/>
      <w:r w:rsidRPr="00E53CB6">
        <w:rPr>
          <w:caps w:val="0"/>
          <w:color w:val="auto"/>
        </w:rPr>
        <w:t>психолого-медико-педагогического</w:t>
      </w:r>
      <w:proofErr w:type="spellEnd"/>
      <w:r w:rsidRPr="00E53CB6">
        <w:rPr>
          <w:caps w:val="0"/>
          <w:color w:val="auto"/>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индивидуально ориентированной </w:t>
      </w:r>
      <w:proofErr w:type="spellStart"/>
      <w:r>
        <w:rPr>
          <w:rFonts w:ascii="Times New Roman" w:hAnsi="Times New Roman" w:cs="Times New Roman"/>
          <w:sz w:val="28"/>
          <w:szCs w:val="28"/>
        </w:rPr>
        <w:t>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w:t>
      </w:r>
      <w:proofErr w:type="spellEnd"/>
      <w:r>
        <w:rPr>
          <w:rFonts w:ascii="Times New Roman" w:hAnsi="Times New Roman" w:cs="Times New Roman"/>
          <w:sz w:val="28"/>
          <w:szCs w:val="28"/>
        </w:rPr>
        <w:t xml:space="preserve">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 xml:space="preserve">физического развития и индивидуальных возможностей </w:t>
      </w:r>
      <w:r>
        <w:rPr>
          <w:rFonts w:ascii="Times New Roman" w:hAnsi="Times New Roman" w:cs="Times New Roman"/>
          <w:sz w:val="28"/>
          <w:szCs w:val="28"/>
        </w:rPr>
        <w:lastRenderedPageBreak/>
        <w:t xml:space="preserve">обучающихся (в соответствии с рекомендациями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xml:space="preserve">― оказание родителям (законным представителям)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lastRenderedPageBreak/>
        <w:t xml:space="preserve">с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w:t>
      </w:r>
      <w:proofErr w:type="gramStart"/>
      <w:r>
        <w:rPr>
          <w:caps w:val="0"/>
          <w:color w:val="auto"/>
        </w:rPr>
        <w:t>здоровья</w:t>
      </w:r>
      <w:proofErr w:type="gramEnd"/>
      <w:r>
        <w:rPr>
          <w:caps w:val="0"/>
          <w:color w:val="auto"/>
        </w:rPr>
        <w:t xml:space="preserve">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lastRenderedPageBreak/>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lastRenderedPageBreak/>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w:t>
      </w:r>
      <w:proofErr w:type="gramStart"/>
      <w:r>
        <w:rPr>
          <w:caps w:val="0"/>
          <w:color w:val="auto"/>
        </w:rPr>
        <w:t>консультируемому</w:t>
      </w:r>
      <w:proofErr w:type="gramEnd"/>
      <w:r>
        <w:rPr>
          <w:caps w:val="0"/>
          <w:color w:val="auto"/>
        </w:rPr>
        <w:t>,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 xml:space="preserve">ние разъяснительной деятельности в отношении педагогов и родителей по вопросам, </w:t>
      </w:r>
      <w:r>
        <w:rPr>
          <w:caps w:val="0"/>
          <w:color w:val="auto"/>
        </w:rPr>
        <w:lastRenderedPageBreak/>
        <w:t xml:space="preserve">связанным с особенностями осуществления процесса обучения и </w:t>
      </w:r>
      <w:proofErr w:type="gramStart"/>
      <w:r>
        <w:rPr>
          <w:caps w:val="0"/>
          <w:color w:val="auto"/>
        </w:rPr>
        <w:t>воспитания</w:t>
      </w:r>
      <w:proofErr w:type="gramEnd"/>
      <w:r>
        <w:rPr>
          <w:caps w:val="0"/>
          <w:color w:val="auto"/>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lastRenderedPageBreak/>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proofErr w:type="gramStart"/>
      <w:r>
        <w:rPr>
          <w:caps/>
          <w:color w:val="auto"/>
          <w:sz w:val="28"/>
          <w:szCs w:val="28"/>
        </w:rPr>
        <w:t>― </w:t>
      </w:r>
      <w:r>
        <w:rPr>
          <w:color w:val="auto"/>
          <w:sz w:val="28"/>
          <w:szCs w:val="28"/>
        </w:rPr>
        <w:t xml:space="preserve">осуществления совместного </w:t>
      </w:r>
      <w:proofErr w:type="spellStart"/>
      <w:r>
        <w:rPr>
          <w:color w:val="auto"/>
          <w:sz w:val="28"/>
          <w:szCs w:val="28"/>
        </w:rPr>
        <w:t>многоаспектного</w:t>
      </w:r>
      <w:proofErr w:type="spellEnd"/>
      <w:r>
        <w:rPr>
          <w:color w:val="auto"/>
          <w:sz w:val="28"/>
          <w:szCs w:val="28"/>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w:t>
      </w:r>
      <w:r>
        <w:rPr>
          <w:color w:val="auto"/>
          <w:sz w:val="28"/>
          <w:szCs w:val="28"/>
        </w:rPr>
        <w:lastRenderedPageBreak/>
        <w:t>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 xml:space="preserve">ствляемая в формах, отличных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proofErr w:type="gramStart"/>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w:t>
      </w:r>
      <w:r>
        <w:rPr>
          <w:rFonts w:ascii="Times New Roman" w:hAnsi="Times New Roman" w:cs="Times New Roman"/>
          <w:sz w:val="28"/>
          <w:szCs w:val="28"/>
        </w:rPr>
        <w:lastRenderedPageBreak/>
        <w:t>сверстниками и педагогами;</w:t>
      </w:r>
      <w:proofErr w:type="gramEnd"/>
      <w:r>
        <w:rPr>
          <w:rFonts w:ascii="Times New Roman" w:hAnsi="Times New Roman" w:cs="Times New Roman"/>
          <w:sz w:val="28"/>
          <w:szCs w:val="28"/>
        </w:rPr>
        <w:t xml:space="preserve">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Pr>
          <w:rFonts w:ascii="Times New Roman" w:hAnsi="Times New Roman" w:cs="Times New Roman"/>
          <w:sz w:val="28"/>
          <w:szCs w:val="28"/>
        </w:rPr>
        <w:t>духовно-нравственное</w:t>
      </w:r>
      <w:proofErr w:type="gramEnd"/>
      <w:r>
        <w:rPr>
          <w:rFonts w:ascii="Times New Roman" w:hAnsi="Times New Roman" w:cs="Times New Roman"/>
          <w:sz w:val="28"/>
          <w:szCs w:val="28"/>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Fonts w:ascii="Times New Roman" w:hAnsi="Times New Roman" w:cs="Times New Roman"/>
          <w:sz w:val="28"/>
          <w:szCs w:val="28"/>
        </w:rPr>
        <w:lastRenderedPageBreak/>
        <w:t>потребностей</w:t>
      </w:r>
      <w:proofErr w:type="gramEnd"/>
      <w:r>
        <w:rPr>
          <w:rFonts w:ascii="Times New Roman" w:hAnsi="Times New Roman" w:cs="Times New Roman"/>
          <w:sz w:val="28"/>
          <w:szCs w:val="28"/>
        </w:rPr>
        <w:t xml:space="preserve">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досугово-развлекательная</w:t>
      </w:r>
      <w:proofErr w:type="spellEnd"/>
      <w:r>
        <w:rPr>
          <w:rFonts w:ascii="Times New Roman" w:hAnsi="Times New Roman" w:cs="Times New Roman"/>
          <w:sz w:val="28"/>
          <w:szCs w:val="28"/>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proofErr w:type="gramStart"/>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w:t>
      </w:r>
      <w:proofErr w:type="spellStart"/>
      <w:r>
        <w:rPr>
          <w:caps w:val="0"/>
        </w:rPr>
        <w:t>п</w:t>
      </w:r>
      <w:proofErr w:type="spellEnd"/>
      <w:r>
        <w:rPr>
          <w:caps w:val="0"/>
        </w:rPr>
        <w:t>), туристические походы и т. д.</w:t>
      </w:r>
      <w:proofErr w:type="gramEnd"/>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 xml:space="preserve">непосредственно в общеобразовательной организации по типу </w:t>
      </w:r>
      <w:proofErr w:type="gramStart"/>
      <w:r>
        <w:rPr>
          <w:caps w:val="0"/>
        </w:rPr>
        <w:t>школы полного дня</w:t>
      </w:r>
      <w:proofErr w:type="gramEnd"/>
      <w:r>
        <w:rPr>
          <w:caps w:val="0"/>
        </w:rPr>
        <w:t>;</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lastRenderedPageBreak/>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w:t>
      </w:r>
      <w:proofErr w:type="spellStart"/>
      <w:r>
        <w:rPr>
          <w:sz w:val="28"/>
          <w:szCs w:val="28"/>
        </w:rPr>
        <w:t>досуговых</w:t>
      </w:r>
      <w:proofErr w:type="spellEnd"/>
      <w:r>
        <w:rPr>
          <w:sz w:val="28"/>
          <w:szCs w:val="28"/>
        </w:rP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 xml:space="preserve">торой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lastRenderedPageBreak/>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 xml:space="preserve">ская, социальная, гражданская компетентности и </w:t>
      </w:r>
      <w:proofErr w:type="spellStart"/>
      <w:r>
        <w:rPr>
          <w:rFonts w:ascii="Times New Roman" w:hAnsi="Times New Roman" w:cs="Times New Roman"/>
          <w:sz w:val="28"/>
          <w:szCs w:val="28"/>
        </w:rPr>
        <w:t>социокультурная</w:t>
      </w:r>
      <w:proofErr w:type="spellEnd"/>
      <w:r>
        <w:rPr>
          <w:rFonts w:ascii="Times New Roman" w:hAnsi="Times New Roman" w:cs="Times New Roman"/>
          <w:sz w:val="28"/>
          <w:szCs w:val="28"/>
        </w:rPr>
        <w:t xml:space="preserve">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lastRenderedPageBreak/>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483F16" w:rsidRDefault="00483F16" w:rsidP="00483F16">
      <w:pPr>
        <w:jc w:val="center"/>
      </w:pPr>
      <w:r>
        <w:rPr>
          <w:b/>
          <w:sz w:val="32"/>
        </w:rPr>
        <w:t>План внеурочной деятельности (недельный)</w:t>
      </w:r>
    </w:p>
    <w:p w:rsidR="00483F16" w:rsidRPr="00134997" w:rsidRDefault="00253BA0" w:rsidP="00483F16">
      <w:pPr>
        <w:jc w:val="center"/>
        <w:rPr>
          <w:rFonts w:ascii="Times New Roman" w:hAnsi="Times New Roman" w:cs="Times New Roman"/>
          <w:sz w:val="28"/>
          <w:szCs w:val="28"/>
        </w:rPr>
      </w:pPr>
      <w:r>
        <w:rPr>
          <w:rFonts w:ascii="Times New Roman" w:hAnsi="Times New Roman" w:cs="Times New Roman"/>
          <w:sz w:val="28"/>
          <w:szCs w:val="28"/>
        </w:rPr>
        <w:t>МБОУ</w:t>
      </w:r>
      <w:r w:rsidR="00483F16" w:rsidRPr="00134997">
        <w:rPr>
          <w:rFonts w:ascii="Times New Roman" w:hAnsi="Times New Roman" w:cs="Times New Roman"/>
          <w:sz w:val="28"/>
          <w:szCs w:val="28"/>
        </w:rPr>
        <w:t xml:space="preserve"> "</w:t>
      </w:r>
      <w:proofErr w:type="spellStart"/>
      <w:r w:rsidR="00483F16" w:rsidRPr="00134997">
        <w:rPr>
          <w:rFonts w:ascii="Times New Roman" w:hAnsi="Times New Roman" w:cs="Times New Roman"/>
          <w:sz w:val="28"/>
          <w:szCs w:val="28"/>
        </w:rPr>
        <w:t>Подлесная</w:t>
      </w:r>
      <w:proofErr w:type="spellEnd"/>
      <w:r w:rsidR="00483F16" w:rsidRPr="00134997">
        <w:rPr>
          <w:rFonts w:ascii="Times New Roman" w:hAnsi="Times New Roman" w:cs="Times New Roman"/>
          <w:sz w:val="28"/>
          <w:szCs w:val="28"/>
        </w:rPr>
        <w:t xml:space="preserve"> основная общеобразовательная школа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4"/>
        <w:gridCol w:w="2981"/>
      </w:tblGrid>
      <w:tr w:rsidR="00483F16" w:rsidRPr="00F96A6E" w:rsidTr="00253BA0">
        <w:trPr>
          <w:trHeight w:val="488"/>
        </w:trPr>
        <w:tc>
          <w:tcPr>
            <w:tcW w:w="3609" w:type="pct"/>
          </w:tcPr>
          <w:p w:rsidR="00483F16" w:rsidRPr="00F96A6E" w:rsidRDefault="00253BA0" w:rsidP="00253BA0">
            <w:pPr>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Учебный курс</w:t>
            </w:r>
          </w:p>
        </w:tc>
        <w:tc>
          <w:tcPr>
            <w:tcW w:w="1391" w:type="pct"/>
            <w:shd w:val="clear" w:color="auto" w:fill="auto"/>
          </w:tcPr>
          <w:p w:rsidR="00483F16" w:rsidRPr="00253BA0" w:rsidRDefault="00483F16" w:rsidP="00D169C5">
            <w:pPr>
              <w:spacing w:after="0" w:line="240" w:lineRule="auto"/>
              <w:jc w:val="center"/>
              <w:rPr>
                <w:rFonts w:ascii="Times New Roman" w:hAnsi="Times New Roman"/>
                <w:color w:val="000000"/>
                <w:sz w:val="28"/>
                <w:szCs w:val="28"/>
              </w:rPr>
            </w:pPr>
            <w:r w:rsidRPr="00253BA0">
              <w:rPr>
                <w:rFonts w:ascii="Times New Roman" w:hAnsi="Times New Roman"/>
                <w:color w:val="000000"/>
                <w:sz w:val="28"/>
                <w:szCs w:val="28"/>
              </w:rPr>
              <w:t>5</w:t>
            </w:r>
            <w:r w:rsidR="00253BA0" w:rsidRPr="00253BA0">
              <w:rPr>
                <w:rFonts w:ascii="Times New Roman" w:hAnsi="Times New Roman"/>
                <w:color w:val="000000"/>
                <w:sz w:val="28"/>
                <w:szCs w:val="28"/>
              </w:rPr>
              <w:t xml:space="preserve"> </w:t>
            </w:r>
            <w:proofErr w:type="spellStart"/>
            <w:r w:rsidR="00253BA0" w:rsidRPr="00253BA0">
              <w:rPr>
                <w:rFonts w:ascii="Times New Roman" w:hAnsi="Times New Roman"/>
                <w:color w:val="000000"/>
                <w:sz w:val="28"/>
                <w:szCs w:val="28"/>
              </w:rPr>
              <w:t>кл</w:t>
            </w:r>
            <w:proofErr w:type="spellEnd"/>
          </w:p>
        </w:tc>
      </w:tr>
      <w:tr w:rsidR="00483F16" w:rsidRPr="00F96A6E" w:rsidTr="00253BA0">
        <w:tc>
          <w:tcPr>
            <w:tcW w:w="3609" w:type="pct"/>
          </w:tcPr>
          <w:p w:rsidR="00483F16" w:rsidRPr="00F96A6E" w:rsidRDefault="00483F16" w:rsidP="00D169C5">
            <w:pPr>
              <w:spacing w:after="0" w:line="240" w:lineRule="auto"/>
              <w:rPr>
                <w:rFonts w:ascii="Times New Roman" w:hAnsi="Times New Roman"/>
                <w:color w:val="000000"/>
                <w:sz w:val="28"/>
                <w:szCs w:val="28"/>
              </w:rPr>
            </w:pPr>
            <w:r>
              <w:rPr>
                <w:rFonts w:ascii="Times New Roman" w:hAnsi="Times New Roman"/>
                <w:color w:val="000000"/>
                <w:sz w:val="28"/>
                <w:szCs w:val="28"/>
              </w:rPr>
              <w:t>«</w:t>
            </w:r>
            <w:r w:rsidRPr="00F96A6E">
              <w:rPr>
                <w:rFonts w:ascii="Times New Roman" w:hAnsi="Times New Roman"/>
                <w:color w:val="000000"/>
                <w:sz w:val="28"/>
                <w:szCs w:val="28"/>
              </w:rPr>
              <w:t>Финансовая грамотность</w:t>
            </w:r>
            <w:r>
              <w:rPr>
                <w:rFonts w:ascii="Times New Roman" w:hAnsi="Times New Roman"/>
                <w:color w:val="000000"/>
                <w:sz w:val="28"/>
                <w:szCs w:val="28"/>
              </w:rPr>
              <w:t>»</w:t>
            </w:r>
            <w:r w:rsidRPr="00F96A6E">
              <w:rPr>
                <w:rFonts w:ascii="Times New Roman" w:hAnsi="Times New Roman"/>
                <w:color w:val="000000"/>
                <w:sz w:val="28"/>
                <w:szCs w:val="28"/>
              </w:rPr>
              <w:t xml:space="preserve"> </w:t>
            </w:r>
          </w:p>
        </w:tc>
        <w:tc>
          <w:tcPr>
            <w:tcW w:w="1391" w:type="pct"/>
          </w:tcPr>
          <w:p w:rsidR="00483F16" w:rsidRPr="00F96A6E" w:rsidRDefault="00483F16" w:rsidP="00D169C5">
            <w:pPr>
              <w:spacing w:after="0" w:line="240" w:lineRule="auto"/>
              <w:jc w:val="center"/>
              <w:rPr>
                <w:rFonts w:ascii="Times New Roman" w:hAnsi="Times New Roman"/>
                <w:color w:val="000000"/>
                <w:sz w:val="28"/>
                <w:szCs w:val="28"/>
              </w:rPr>
            </w:pPr>
            <w:r w:rsidRPr="00F96A6E">
              <w:rPr>
                <w:rFonts w:ascii="Times New Roman" w:hAnsi="Times New Roman"/>
                <w:color w:val="000000"/>
                <w:sz w:val="28"/>
                <w:szCs w:val="28"/>
              </w:rPr>
              <w:t>1</w:t>
            </w:r>
          </w:p>
        </w:tc>
      </w:tr>
      <w:tr w:rsidR="00483F16" w:rsidRPr="00F96A6E" w:rsidTr="00253BA0">
        <w:tc>
          <w:tcPr>
            <w:tcW w:w="3609" w:type="pct"/>
          </w:tcPr>
          <w:p w:rsidR="00483F16" w:rsidRPr="00F96A6E" w:rsidRDefault="00483F16" w:rsidP="00D169C5">
            <w:pPr>
              <w:spacing w:after="0" w:line="240" w:lineRule="auto"/>
              <w:rPr>
                <w:rFonts w:ascii="Times New Roman" w:hAnsi="Times New Roman"/>
                <w:color w:val="000000"/>
                <w:sz w:val="28"/>
                <w:szCs w:val="28"/>
              </w:rPr>
            </w:pPr>
            <w:r w:rsidRPr="00F96A6E">
              <w:rPr>
                <w:rFonts w:ascii="Times New Roman" w:hAnsi="Times New Roman"/>
                <w:color w:val="000000"/>
                <w:sz w:val="28"/>
                <w:szCs w:val="28"/>
              </w:rPr>
              <w:t xml:space="preserve">«Разговоры о </w:t>
            </w:r>
            <w:proofErr w:type="gramStart"/>
            <w:r w:rsidRPr="00F96A6E">
              <w:rPr>
                <w:rFonts w:ascii="Times New Roman" w:hAnsi="Times New Roman"/>
                <w:color w:val="000000"/>
                <w:sz w:val="28"/>
                <w:szCs w:val="28"/>
              </w:rPr>
              <w:t>важном</w:t>
            </w:r>
            <w:proofErr w:type="gramEnd"/>
            <w:r w:rsidRPr="00F96A6E">
              <w:rPr>
                <w:rFonts w:ascii="Times New Roman" w:hAnsi="Times New Roman"/>
                <w:color w:val="000000"/>
                <w:sz w:val="28"/>
                <w:szCs w:val="28"/>
              </w:rPr>
              <w:t>»</w:t>
            </w:r>
          </w:p>
        </w:tc>
        <w:tc>
          <w:tcPr>
            <w:tcW w:w="1391" w:type="pct"/>
          </w:tcPr>
          <w:p w:rsidR="00483F16" w:rsidRPr="00F96A6E" w:rsidRDefault="00483F16" w:rsidP="00D169C5">
            <w:pPr>
              <w:spacing w:after="0" w:line="240" w:lineRule="auto"/>
              <w:jc w:val="center"/>
              <w:rPr>
                <w:rFonts w:ascii="Times New Roman" w:hAnsi="Times New Roman"/>
                <w:color w:val="000000"/>
                <w:sz w:val="28"/>
                <w:szCs w:val="28"/>
              </w:rPr>
            </w:pPr>
            <w:r w:rsidRPr="00F96A6E">
              <w:rPr>
                <w:rFonts w:ascii="Times New Roman" w:hAnsi="Times New Roman"/>
                <w:color w:val="000000"/>
                <w:sz w:val="28"/>
                <w:szCs w:val="28"/>
              </w:rPr>
              <w:t>1</w:t>
            </w:r>
          </w:p>
        </w:tc>
      </w:tr>
      <w:tr w:rsidR="00483F16" w:rsidRPr="00F96A6E" w:rsidTr="00253BA0">
        <w:tc>
          <w:tcPr>
            <w:tcW w:w="3609" w:type="pct"/>
          </w:tcPr>
          <w:p w:rsidR="00483F16" w:rsidRPr="00F96A6E" w:rsidRDefault="00483F16" w:rsidP="00D169C5">
            <w:pPr>
              <w:spacing w:after="0" w:line="240" w:lineRule="auto"/>
              <w:rPr>
                <w:rFonts w:ascii="Times New Roman" w:hAnsi="Times New Roman"/>
                <w:color w:val="000000"/>
                <w:sz w:val="28"/>
                <w:szCs w:val="28"/>
              </w:rPr>
            </w:pPr>
            <w:r>
              <w:rPr>
                <w:rFonts w:ascii="Times New Roman" w:hAnsi="Times New Roman"/>
                <w:color w:val="000000"/>
                <w:sz w:val="28"/>
                <w:szCs w:val="28"/>
              </w:rPr>
              <w:t>Театральная студия «Сказка»</w:t>
            </w:r>
          </w:p>
        </w:tc>
        <w:tc>
          <w:tcPr>
            <w:tcW w:w="1391" w:type="pct"/>
          </w:tcPr>
          <w:p w:rsidR="00483F16" w:rsidRPr="00F96A6E" w:rsidRDefault="00483F16" w:rsidP="00D169C5">
            <w:pPr>
              <w:spacing w:after="0" w:line="240" w:lineRule="auto"/>
              <w:jc w:val="center"/>
              <w:rPr>
                <w:rFonts w:ascii="Times New Roman" w:hAnsi="Times New Roman"/>
                <w:color w:val="000000"/>
                <w:sz w:val="28"/>
                <w:szCs w:val="28"/>
              </w:rPr>
            </w:pPr>
            <w:r w:rsidRPr="00F96A6E">
              <w:rPr>
                <w:rFonts w:ascii="Times New Roman" w:hAnsi="Times New Roman"/>
                <w:color w:val="000000"/>
                <w:sz w:val="28"/>
                <w:szCs w:val="28"/>
              </w:rPr>
              <w:t>1</w:t>
            </w:r>
          </w:p>
        </w:tc>
      </w:tr>
      <w:tr w:rsidR="00483F16" w:rsidRPr="00F96A6E" w:rsidTr="00253BA0">
        <w:tc>
          <w:tcPr>
            <w:tcW w:w="3609" w:type="pct"/>
          </w:tcPr>
          <w:p w:rsidR="00483F16" w:rsidRPr="00F96A6E" w:rsidRDefault="00483F16" w:rsidP="00D169C5">
            <w:pPr>
              <w:spacing w:after="0" w:line="240" w:lineRule="auto"/>
              <w:rPr>
                <w:rFonts w:ascii="Times New Roman" w:hAnsi="Times New Roman"/>
                <w:color w:val="000000"/>
                <w:sz w:val="28"/>
                <w:szCs w:val="28"/>
              </w:rPr>
            </w:pPr>
            <w:r>
              <w:rPr>
                <w:rFonts w:ascii="Times New Roman" w:hAnsi="Times New Roman"/>
                <w:color w:val="000000"/>
                <w:sz w:val="28"/>
                <w:szCs w:val="28"/>
              </w:rPr>
              <w:t>«Весёлая капель» (дополнительное образование)</w:t>
            </w:r>
          </w:p>
        </w:tc>
        <w:tc>
          <w:tcPr>
            <w:tcW w:w="1391" w:type="pct"/>
          </w:tcPr>
          <w:p w:rsidR="00483F16" w:rsidRPr="00F96A6E" w:rsidRDefault="00483F16" w:rsidP="00D169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483F16" w:rsidRPr="00F96A6E" w:rsidTr="00253BA0">
        <w:tc>
          <w:tcPr>
            <w:tcW w:w="3609" w:type="pct"/>
            <w:shd w:val="clear" w:color="auto" w:fill="auto"/>
          </w:tcPr>
          <w:p w:rsidR="00483F16" w:rsidRPr="00253BA0" w:rsidRDefault="00483F16" w:rsidP="00D169C5">
            <w:pPr>
              <w:spacing w:after="0" w:line="240" w:lineRule="auto"/>
              <w:rPr>
                <w:rFonts w:ascii="Times New Roman" w:hAnsi="Times New Roman"/>
                <w:color w:val="000000"/>
                <w:sz w:val="28"/>
                <w:szCs w:val="28"/>
              </w:rPr>
            </w:pPr>
            <w:r w:rsidRPr="00253BA0">
              <w:rPr>
                <w:rFonts w:ascii="Times New Roman" w:hAnsi="Times New Roman"/>
                <w:color w:val="000000"/>
                <w:sz w:val="28"/>
                <w:szCs w:val="28"/>
              </w:rPr>
              <w:t>ИТОГО недельная нагрузка</w:t>
            </w:r>
          </w:p>
        </w:tc>
        <w:tc>
          <w:tcPr>
            <w:tcW w:w="1391" w:type="pct"/>
            <w:shd w:val="clear" w:color="auto" w:fill="auto"/>
          </w:tcPr>
          <w:p w:rsidR="00483F16" w:rsidRPr="00F96A6E" w:rsidRDefault="00253BA0" w:rsidP="00D169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r>
    </w:tbl>
    <w:p w:rsidR="00483F16" w:rsidRDefault="00483F16">
      <w:pPr>
        <w:overflowPunct w:val="0"/>
        <w:spacing w:after="0" w:line="360" w:lineRule="auto"/>
        <w:ind w:firstLine="720"/>
        <w:jc w:val="both"/>
        <w:rPr>
          <w:rFonts w:ascii="Times New Roman" w:hAnsi="Times New Roman" w:cs="Times New Roman"/>
          <w:b/>
          <w:sz w:val="28"/>
          <w:szCs w:val="28"/>
        </w:rPr>
      </w:pP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CE7596">
      <w:pPr>
        <w:pStyle w:val="aff"/>
        <w:spacing w:before="120" w:line="360" w:lineRule="auto"/>
        <w:ind w:firstLine="454"/>
        <w:rPr>
          <w:rFonts w:ascii="Times New Roman" w:hAnsi="Times New Roman" w:cs="Times New Roman"/>
          <w:color w:val="auto"/>
          <w:sz w:val="28"/>
          <w:szCs w:val="28"/>
        </w:rPr>
      </w:pPr>
      <w:proofErr w:type="gramStart"/>
      <w:r w:rsidRPr="00CE7596">
        <w:rPr>
          <w:rFonts w:ascii="Times New Roman" w:hAnsi="Times New Roman" w:cs="Times New Roman"/>
          <w:color w:val="auto"/>
          <w:sz w:val="28"/>
          <w:szCs w:val="28"/>
        </w:rPr>
        <w:t>У</w:t>
      </w:r>
      <w:r w:rsidR="005B5BE4" w:rsidRPr="00CE7596">
        <w:rPr>
          <w:rFonts w:ascii="Times New Roman" w:hAnsi="Times New Roman" w:cs="Times New Roman"/>
          <w:color w:val="auto"/>
          <w:sz w:val="28"/>
          <w:szCs w:val="28"/>
        </w:rPr>
        <w:t>чебный план образо</w:t>
      </w:r>
      <w:r w:rsidRPr="00CE7596">
        <w:rPr>
          <w:rFonts w:ascii="Times New Roman" w:hAnsi="Times New Roman" w:cs="Times New Roman"/>
          <w:color w:val="auto"/>
          <w:sz w:val="28"/>
          <w:szCs w:val="28"/>
        </w:rPr>
        <w:t>вательной</w:t>
      </w:r>
      <w:r w:rsidR="005B5BE4" w:rsidRPr="00CE7596">
        <w:rPr>
          <w:rFonts w:ascii="Times New Roman" w:hAnsi="Times New Roman" w:cs="Times New Roman"/>
          <w:color w:val="auto"/>
          <w:sz w:val="28"/>
          <w:szCs w:val="28"/>
        </w:rPr>
        <w:t xml:space="preserve"> организаций </w:t>
      </w:r>
      <w:r>
        <w:rPr>
          <w:rFonts w:ascii="Times New Roman" w:hAnsi="Times New Roman" w:cs="Times New Roman"/>
          <w:caps/>
          <w:color w:val="auto"/>
          <w:sz w:val="28"/>
          <w:szCs w:val="28"/>
        </w:rPr>
        <w:t>МБОУ «Подлесная оош»</w:t>
      </w:r>
      <w:r w:rsidRPr="00CE7596">
        <w:rPr>
          <w:rFonts w:ascii="Times New Roman" w:hAnsi="Times New Roman" w:cs="Times New Roman"/>
          <w:caps/>
          <w:color w:val="auto"/>
          <w:sz w:val="28"/>
          <w:szCs w:val="28"/>
        </w:rPr>
        <w:t xml:space="preserve"> </w:t>
      </w:r>
      <w:r w:rsidR="005B5BE4" w:rsidRPr="00CE7596">
        <w:rPr>
          <w:rFonts w:ascii="Times New Roman" w:hAnsi="Times New Roman" w:cs="Times New Roman"/>
          <w:color w:val="auto"/>
          <w:sz w:val="28"/>
          <w:szCs w:val="28"/>
        </w:rPr>
        <w:t>(далее ― Уче</w:t>
      </w:r>
      <w:r w:rsidR="005B5BE4" w:rsidRPr="00CE7596">
        <w:rPr>
          <w:rFonts w:ascii="Times New Roman" w:hAnsi="Times New Roman" w:cs="Times New Roman"/>
          <w:color w:val="auto"/>
          <w:sz w:val="28"/>
          <w:szCs w:val="28"/>
        </w:rPr>
        <w:softHyphen/>
        <w:t>бный план),</w:t>
      </w:r>
      <w:r w:rsidR="005B5BE4">
        <w:rPr>
          <w:rFonts w:ascii="Times New Roman" w:hAnsi="Times New Roman" w:cs="Times New Roman"/>
          <w:color w:val="auto"/>
          <w:sz w:val="28"/>
          <w:szCs w:val="28"/>
        </w:rPr>
        <w:t xml:space="preserve"> реализующих АООП для обучающихся с умственной отсталостью (интелле</w:t>
      </w:r>
      <w:r w:rsidR="005B5BE4">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sidR="005B5BE4">
        <w:rPr>
          <w:rFonts w:ascii="Times New Roman" w:hAnsi="Times New Roman" w:cs="Times New Roman"/>
          <w:color w:val="auto"/>
          <w:sz w:val="28"/>
          <w:szCs w:val="28"/>
        </w:rPr>
        <w:softHyphen/>
        <w:t>ди</w:t>
      </w:r>
      <w:r w:rsidR="005B5BE4">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5B5BE4">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roofErr w:type="gramEnd"/>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вариантов сроков обучения </w:t>
      </w:r>
      <w:r w:rsidR="00840073">
        <w:rPr>
          <w:rFonts w:ascii="Times New Roman" w:hAnsi="Times New Roman" w:cs="Times New Roman"/>
          <w:sz w:val="28"/>
          <w:szCs w:val="28"/>
        </w:rPr>
        <w:t>МБОУ «</w:t>
      </w:r>
      <w:proofErr w:type="spellStart"/>
      <w:r w:rsidR="00840073">
        <w:rPr>
          <w:rFonts w:ascii="Times New Roman" w:hAnsi="Times New Roman" w:cs="Times New Roman"/>
          <w:sz w:val="28"/>
          <w:szCs w:val="28"/>
        </w:rPr>
        <w:t>Подлесная</w:t>
      </w:r>
      <w:proofErr w:type="spellEnd"/>
      <w:r w:rsidR="00840073">
        <w:rPr>
          <w:rFonts w:ascii="Times New Roman" w:hAnsi="Times New Roman" w:cs="Times New Roman"/>
          <w:sz w:val="28"/>
          <w:szCs w:val="28"/>
        </w:rPr>
        <w:t xml:space="preserve"> ООШ» </w:t>
      </w:r>
      <w:r>
        <w:rPr>
          <w:rFonts w:ascii="Times New Roman" w:hAnsi="Times New Roman" w:cs="Times New Roman"/>
          <w:sz w:val="28"/>
          <w:szCs w:val="28"/>
        </w:rPr>
        <w:t xml:space="preserve">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особенностей психофизического развития обучающихся, </w:t>
      </w:r>
      <w:proofErr w:type="spellStart"/>
      <w:r>
        <w:rPr>
          <w:rFonts w:ascii="Times New Roman" w:hAnsi="Times New Roman" w:cs="Times New Roman"/>
          <w:sz w:val="28"/>
          <w:szCs w:val="28"/>
        </w:rPr>
        <w:t>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w:t>
      </w:r>
      <w:proofErr w:type="spellEnd"/>
      <w:r>
        <w:rPr>
          <w:rFonts w:ascii="Times New Roman" w:hAnsi="Times New Roman" w:cs="Times New Roman"/>
          <w:sz w:val="28"/>
          <w:szCs w:val="28"/>
        </w:rPr>
        <w:t xml:space="preserve">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обеспечивающие различные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w:t>
      </w:r>
      <w:proofErr w:type="gramStart"/>
      <w:r>
        <w:rPr>
          <w:rFonts w:ascii="Times New Roman" w:hAnsi="Times New Roman"/>
          <w:sz w:val="28"/>
          <w:szCs w:val="28"/>
        </w:rPr>
        <w:t>нравственное</w:t>
      </w:r>
      <w:proofErr w:type="gramEnd"/>
      <w:r>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p w:rsidR="000A49E4" w:rsidRDefault="000A49E4">
      <w:pPr>
        <w:pStyle w:val="aff"/>
        <w:spacing w:line="360" w:lineRule="auto"/>
        <w:ind w:firstLine="454"/>
        <w:rPr>
          <w:rFonts w:ascii="Times New Roman" w:hAnsi="Times New Roman" w:cs="Times New Roman"/>
          <w:color w:val="auto"/>
          <w:sz w:val="28"/>
          <w:szCs w:val="28"/>
        </w:rPr>
      </w:pPr>
    </w:p>
    <w:p w:rsidR="000A49E4" w:rsidRDefault="000A49E4">
      <w:pPr>
        <w:pStyle w:val="aff"/>
        <w:spacing w:line="360" w:lineRule="auto"/>
        <w:ind w:firstLine="454"/>
        <w:rPr>
          <w:rFonts w:ascii="Times New Roman" w:hAnsi="Times New Roman" w:cs="Times New Roman"/>
          <w:color w:val="auto"/>
          <w:sz w:val="28"/>
          <w:szCs w:val="28"/>
        </w:rPr>
      </w:pPr>
    </w:p>
    <w:p w:rsidR="000A49E4" w:rsidRPr="00C73E33" w:rsidRDefault="000A49E4" w:rsidP="000A49E4">
      <w:pPr>
        <w:pStyle w:val="Standard"/>
        <w:spacing w:line="360" w:lineRule="auto"/>
        <w:jc w:val="center"/>
        <w:rPr>
          <w:rFonts w:ascii="Times New Roman" w:hAnsi="Times New Roman" w:cs="Times New Roman"/>
          <w:b/>
          <w:sz w:val="28"/>
          <w:szCs w:val="28"/>
        </w:rPr>
      </w:pPr>
      <w:r w:rsidRPr="00C73E33">
        <w:rPr>
          <w:rFonts w:ascii="Times New Roman" w:hAnsi="Times New Roman" w:cs="Times New Roman"/>
          <w:b/>
          <w:sz w:val="28"/>
          <w:szCs w:val="28"/>
        </w:rPr>
        <w:t xml:space="preserve">Примерный недельный план образования </w:t>
      </w:r>
      <w:proofErr w:type="gramStart"/>
      <w:r w:rsidRPr="00C73E33">
        <w:rPr>
          <w:rFonts w:ascii="Times New Roman" w:hAnsi="Times New Roman" w:cs="Times New Roman"/>
          <w:b/>
          <w:sz w:val="28"/>
          <w:szCs w:val="28"/>
        </w:rPr>
        <w:t>обучающихся</w:t>
      </w:r>
      <w:proofErr w:type="gramEnd"/>
      <w:r w:rsidRPr="00C73E33">
        <w:rPr>
          <w:rFonts w:ascii="Times New Roman" w:hAnsi="Times New Roman" w:cs="Times New Roman"/>
          <w:b/>
          <w:sz w:val="28"/>
          <w:szCs w:val="28"/>
        </w:rPr>
        <w:t xml:space="preserve"> с умственной отсталостью (интеллектуальными нарушениями)</w:t>
      </w:r>
    </w:p>
    <w:p w:rsidR="000A49E4" w:rsidRPr="00C73E33" w:rsidRDefault="000A49E4" w:rsidP="000A49E4">
      <w:pPr>
        <w:pStyle w:val="Standard"/>
        <w:spacing w:line="360" w:lineRule="auto"/>
        <w:jc w:val="center"/>
        <w:rPr>
          <w:rFonts w:ascii="Times New Roman" w:hAnsi="Times New Roman" w:cs="Times New Roman"/>
          <w:b/>
          <w:sz w:val="28"/>
          <w:szCs w:val="28"/>
        </w:rPr>
      </w:pPr>
      <w:r w:rsidRPr="00C73E33">
        <w:rPr>
          <w:rFonts w:ascii="Times New Roman" w:hAnsi="Times New Roman" w:cs="Times New Roman"/>
          <w:b/>
          <w:sz w:val="28"/>
          <w:szCs w:val="28"/>
          <w:lang w:val="en-US"/>
        </w:rPr>
        <w:t>V</w:t>
      </w:r>
      <w:r w:rsidRPr="00C73E33">
        <w:rPr>
          <w:rFonts w:ascii="Times New Roman" w:hAnsi="Times New Roman" w:cs="Times New Roman"/>
          <w:b/>
          <w:sz w:val="28"/>
          <w:szCs w:val="28"/>
        </w:rPr>
        <w:t xml:space="preserve"> класс</w:t>
      </w:r>
    </w:p>
    <w:tbl>
      <w:tblPr>
        <w:tblStyle w:val="afffb"/>
        <w:tblpPr w:leftFromText="180" w:rightFromText="180" w:vertAnchor="text" w:horzAnchor="margin" w:tblpY="474"/>
        <w:tblW w:w="0" w:type="auto"/>
        <w:tblLook w:val="04A0"/>
      </w:tblPr>
      <w:tblGrid>
        <w:gridCol w:w="2587"/>
        <w:gridCol w:w="4609"/>
        <w:gridCol w:w="1559"/>
        <w:gridCol w:w="1666"/>
      </w:tblGrid>
      <w:tr w:rsidR="000A49E4" w:rsidRPr="00C73E33" w:rsidTr="00CE7596">
        <w:tc>
          <w:tcPr>
            <w:tcW w:w="2587" w:type="dxa"/>
            <w:vMerge w:val="restart"/>
          </w:tcPr>
          <w:p w:rsidR="000A49E4" w:rsidRPr="00C73E33" w:rsidRDefault="000A49E4" w:rsidP="00CE7596">
            <w:pPr>
              <w:rPr>
                <w:rFonts w:ascii="Times New Roman" w:hAnsi="Times New Roman" w:cs="Times New Roman"/>
                <w:b/>
                <w:color w:val="auto"/>
                <w:sz w:val="24"/>
                <w:szCs w:val="24"/>
              </w:rPr>
            </w:pPr>
            <w:r w:rsidRPr="00C73E33">
              <w:rPr>
                <w:rFonts w:ascii="Times New Roman" w:hAnsi="Times New Roman" w:cs="Times New Roman"/>
                <w:b/>
                <w:color w:val="auto"/>
                <w:sz w:val="24"/>
                <w:szCs w:val="24"/>
              </w:rPr>
              <w:t>Предметные области</w:t>
            </w:r>
          </w:p>
          <w:p w:rsidR="000A49E4" w:rsidRPr="00C73E33" w:rsidRDefault="000A49E4" w:rsidP="00CE7596">
            <w:pPr>
              <w:rPr>
                <w:rFonts w:ascii="Times New Roman" w:hAnsi="Times New Roman" w:cs="Times New Roman"/>
                <w:b/>
                <w:color w:val="auto"/>
                <w:sz w:val="24"/>
                <w:szCs w:val="24"/>
              </w:rPr>
            </w:pPr>
          </w:p>
          <w:p w:rsidR="000A49E4" w:rsidRPr="00C73E33" w:rsidRDefault="000A49E4" w:rsidP="00CE7596">
            <w:pPr>
              <w:rPr>
                <w:rFonts w:ascii="Times New Roman" w:hAnsi="Times New Roman" w:cs="Times New Roman"/>
                <w:color w:val="auto"/>
                <w:sz w:val="24"/>
                <w:szCs w:val="24"/>
              </w:rPr>
            </w:pPr>
          </w:p>
        </w:tc>
        <w:tc>
          <w:tcPr>
            <w:tcW w:w="4609" w:type="dxa"/>
            <w:vMerge w:val="restart"/>
          </w:tcPr>
          <w:p w:rsidR="000A49E4" w:rsidRPr="00C73E33" w:rsidRDefault="000A49E4" w:rsidP="00CE7596">
            <w:pPr>
              <w:jc w:val="both"/>
              <w:rPr>
                <w:rFonts w:ascii="Times New Roman" w:hAnsi="Times New Roman" w:cs="Times New Roman"/>
                <w:b/>
                <w:color w:val="auto"/>
                <w:sz w:val="24"/>
                <w:szCs w:val="24"/>
              </w:rPr>
            </w:pPr>
            <w:r w:rsidRPr="00C73E33">
              <w:rPr>
                <w:rFonts w:ascii="Times New Roman" w:hAnsi="Times New Roman" w:cs="Times New Roman"/>
                <w:b/>
                <w:color w:val="auto"/>
                <w:sz w:val="24"/>
                <w:szCs w:val="24"/>
              </w:rPr>
              <w:t xml:space="preserve">Классы </w:t>
            </w:r>
          </w:p>
          <w:p w:rsidR="000A49E4" w:rsidRPr="00C73E33" w:rsidRDefault="000A49E4" w:rsidP="00CE7596">
            <w:pPr>
              <w:jc w:val="both"/>
              <w:rPr>
                <w:rFonts w:ascii="Times New Roman" w:hAnsi="Times New Roman" w:cs="Times New Roman"/>
                <w:b/>
                <w:color w:val="auto"/>
                <w:sz w:val="24"/>
                <w:szCs w:val="24"/>
              </w:rPr>
            </w:pPr>
          </w:p>
          <w:p w:rsidR="000A49E4" w:rsidRPr="00C73E33" w:rsidRDefault="000A49E4" w:rsidP="00CE7596">
            <w:pPr>
              <w:rPr>
                <w:rFonts w:ascii="Times New Roman" w:hAnsi="Times New Roman" w:cs="Times New Roman"/>
                <w:color w:val="auto"/>
                <w:sz w:val="24"/>
                <w:szCs w:val="24"/>
              </w:rPr>
            </w:pPr>
            <w:r w:rsidRPr="00C73E33">
              <w:rPr>
                <w:rFonts w:ascii="Times New Roman" w:hAnsi="Times New Roman" w:cs="Times New Roman"/>
                <w:b/>
                <w:color w:val="auto"/>
                <w:sz w:val="24"/>
                <w:szCs w:val="24"/>
              </w:rPr>
              <w:t>Учебные предметы</w:t>
            </w:r>
          </w:p>
        </w:tc>
        <w:tc>
          <w:tcPr>
            <w:tcW w:w="3225" w:type="dxa"/>
            <w:gridSpan w:val="2"/>
          </w:tcPr>
          <w:p w:rsidR="000A49E4" w:rsidRPr="00C73E33" w:rsidRDefault="000A49E4" w:rsidP="00CE7596">
            <w:pPr>
              <w:rPr>
                <w:rFonts w:ascii="Times New Roman" w:hAnsi="Times New Roman" w:cs="Times New Roman"/>
                <w:color w:val="auto"/>
                <w:sz w:val="24"/>
                <w:szCs w:val="24"/>
              </w:rPr>
            </w:pPr>
            <w:r w:rsidRPr="00C73E33">
              <w:rPr>
                <w:rFonts w:ascii="Times New Roman" w:hAnsi="Times New Roman" w:cs="Times New Roman"/>
                <w:b/>
                <w:color w:val="auto"/>
                <w:sz w:val="24"/>
                <w:szCs w:val="24"/>
              </w:rPr>
              <w:t>Количество часов в неделю</w:t>
            </w:r>
          </w:p>
        </w:tc>
      </w:tr>
      <w:tr w:rsidR="000A49E4" w:rsidRPr="00C73E33" w:rsidTr="00CE7596">
        <w:tc>
          <w:tcPr>
            <w:tcW w:w="2587" w:type="dxa"/>
            <w:vMerge/>
          </w:tcPr>
          <w:p w:rsidR="000A49E4" w:rsidRPr="00C73E33" w:rsidRDefault="000A49E4" w:rsidP="00CE7596">
            <w:pPr>
              <w:rPr>
                <w:rFonts w:ascii="Times New Roman" w:hAnsi="Times New Roman" w:cs="Times New Roman"/>
                <w:color w:val="auto"/>
                <w:sz w:val="24"/>
                <w:szCs w:val="24"/>
              </w:rPr>
            </w:pPr>
          </w:p>
        </w:tc>
        <w:tc>
          <w:tcPr>
            <w:tcW w:w="4609" w:type="dxa"/>
            <w:vMerge/>
          </w:tcPr>
          <w:p w:rsidR="000A49E4" w:rsidRPr="00C73E33" w:rsidRDefault="000A49E4" w:rsidP="00CE7596">
            <w:pPr>
              <w:rPr>
                <w:rFonts w:ascii="Times New Roman" w:hAnsi="Times New Roman" w:cs="Times New Roman"/>
                <w:color w:val="auto"/>
                <w:sz w:val="24"/>
                <w:szCs w:val="24"/>
              </w:rPr>
            </w:pPr>
          </w:p>
        </w:tc>
        <w:tc>
          <w:tcPr>
            <w:tcW w:w="1559" w:type="dxa"/>
          </w:tcPr>
          <w:p w:rsidR="000A49E4" w:rsidRPr="00C73E33" w:rsidRDefault="000A49E4" w:rsidP="00CE7596">
            <w:pPr>
              <w:jc w:val="center"/>
              <w:rPr>
                <w:rFonts w:ascii="Times New Roman" w:hAnsi="Times New Roman" w:cs="Times New Roman"/>
                <w:color w:val="auto"/>
                <w:sz w:val="24"/>
                <w:szCs w:val="24"/>
              </w:rPr>
            </w:pPr>
          </w:p>
          <w:p w:rsidR="000A49E4" w:rsidRPr="00C73E33" w:rsidRDefault="000A49E4" w:rsidP="00CE7596">
            <w:pPr>
              <w:jc w:val="center"/>
              <w:rPr>
                <w:rFonts w:ascii="Times New Roman" w:hAnsi="Times New Roman" w:cs="Times New Roman"/>
                <w:color w:val="auto"/>
                <w:sz w:val="24"/>
                <w:szCs w:val="24"/>
                <w:lang w:val="en-US"/>
              </w:rPr>
            </w:pPr>
            <w:r w:rsidRPr="00C73E33">
              <w:rPr>
                <w:rFonts w:ascii="Times New Roman" w:hAnsi="Times New Roman" w:cs="Times New Roman"/>
                <w:color w:val="auto"/>
                <w:sz w:val="24"/>
                <w:szCs w:val="24"/>
                <w:lang w:val="en-US"/>
              </w:rPr>
              <w:t>V</w:t>
            </w:r>
          </w:p>
        </w:tc>
        <w:tc>
          <w:tcPr>
            <w:tcW w:w="1666" w:type="dxa"/>
          </w:tcPr>
          <w:p w:rsidR="000A49E4" w:rsidRPr="00C73E33" w:rsidRDefault="000A49E4" w:rsidP="00CE7596">
            <w:pPr>
              <w:rPr>
                <w:rFonts w:ascii="Times New Roman" w:hAnsi="Times New Roman" w:cs="Times New Roman"/>
                <w:color w:val="auto"/>
                <w:sz w:val="24"/>
                <w:szCs w:val="24"/>
              </w:rPr>
            </w:pPr>
          </w:p>
          <w:p w:rsidR="000A49E4" w:rsidRPr="00C73E33" w:rsidRDefault="000A49E4" w:rsidP="00CE7596">
            <w:pPr>
              <w:rPr>
                <w:rFonts w:ascii="Times New Roman" w:hAnsi="Times New Roman" w:cs="Times New Roman"/>
                <w:color w:val="auto"/>
                <w:sz w:val="24"/>
                <w:szCs w:val="24"/>
              </w:rPr>
            </w:pPr>
            <w:r w:rsidRPr="00C73E33">
              <w:rPr>
                <w:rFonts w:ascii="Times New Roman" w:hAnsi="Times New Roman" w:cs="Times New Roman"/>
                <w:color w:val="auto"/>
                <w:sz w:val="24"/>
                <w:szCs w:val="24"/>
              </w:rPr>
              <w:t>Всего</w:t>
            </w:r>
          </w:p>
        </w:tc>
      </w:tr>
      <w:tr w:rsidR="000A49E4" w:rsidRPr="00C73E33" w:rsidTr="00CE7596">
        <w:tc>
          <w:tcPr>
            <w:tcW w:w="2587"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1. Язык и речевая практика</w:t>
            </w:r>
          </w:p>
        </w:tc>
        <w:tc>
          <w:tcPr>
            <w:tcW w:w="4609"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1.1.Русский язык</w:t>
            </w:r>
          </w:p>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1.2.Чтение</w:t>
            </w:r>
          </w:p>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(Литературное чтение)</w:t>
            </w:r>
          </w:p>
        </w:tc>
        <w:tc>
          <w:tcPr>
            <w:tcW w:w="1559"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4</w:t>
            </w: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4</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136</w:t>
            </w: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136</w:t>
            </w:r>
          </w:p>
        </w:tc>
      </w:tr>
      <w:tr w:rsidR="000A49E4" w:rsidRPr="00C73E33" w:rsidTr="00CE7596">
        <w:tc>
          <w:tcPr>
            <w:tcW w:w="2587"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2. Математика</w:t>
            </w:r>
          </w:p>
        </w:tc>
        <w:tc>
          <w:tcPr>
            <w:tcW w:w="4609"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2.1.Математика</w:t>
            </w:r>
          </w:p>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2.2. Информатика</w:t>
            </w:r>
          </w:p>
        </w:tc>
        <w:tc>
          <w:tcPr>
            <w:tcW w:w="1559"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4</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136</w:t>
            </w: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w:t>
            </w:r>
          </w:p>
        </w:tc>
      </w:tr>
      <w:tr w:rsidR="000A49E4" w:rsidRPr="00C73E33" w:rsidTr="00CE7596">
        <w:tc>
          <w:tcPr>
            <w:tcW w:w="2587"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3. Естествознание</w:t>
            </w:r>
          </w:p>
        </w:tc>
        <w:tc>
          <w:tcPr>
            <w:tcW w:w="4609"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3.1.Природоведение</w:t>
            </w:r>
          </w:p>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3.2.Биология</w:t>
            </w:r>
          </w:p>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lastRenderedPageBreak/>
              <w:t>3.3. География</w:t>
            </w:r>
          </w:p>
        </w:tc>
        <w:tc>
          <w:tcPr>
            <w:tcW w:w="1559"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lastRenderedPageBreak/>
              <w:t>2</w:t>
            </w: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w:t>
            </w: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lastRenderedPageBreak/>
              <w:t>-</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lastRenderedPageBreak/>
              <w:t>68</w:t>
            </w: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w:t>
            </w: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lastRenderedPageBreak/>
              <w:t>-</w:t>
            </w:r>
          </w:p>
        </w:tc>
      </w:tr>
      <w:tr w:rsidR="000A49E4" w:rsidRPr="00C73E33" w:rsidTr="00CE7596">
        <w:tc>
          <w:tcPr>
            <w:tcW w:w="2587"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lastRenderedPageBreak/>
              <w:t>4. Человек и общество</w:t>
            </w:r>
          </w:p>
        </w:tc>
        <w:tc>
          <w:tcPr>
            <w:tcW w:w="4609"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4.1. Мир истории</w:t>
            </w:r>
          </w:p>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4.2. Основы социальной жизни</w:t>
            </w:r>
          </w:p>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4.3. История отечества</w:t>
            </w:r>
          </w:p>
        </w:tc>
        <w:tc>
          <w:tcPr>
            <w:tcW w:w="1559"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w:t>
            </w: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1</w:t>
            </w:r>
          </w:p>
          <w:p w:rsidR="000A49E4" w:rsidRPr="00C73E33" w:rsidRDefault="000A49E4" w:rsidP="00CE7596">
            <w:pPr>
              <w:jc w:val="center"/>
              <w:rPr>
                <w:rFonts w:ascii="Times New Roman" w:hAnsi="Times New Roman" w:cs="Times New Roman"/>
                <w:color w:val="auto"/>
                <w:sz w:val="28"/>
                <w:szCs w:val="28"/>
              </w:rPr>
            </w:pP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w:t>
            </w:r>
          </w:p>
          <w:p w:rsidR="000A49E4" w:rsidRPr="00C73E33" w:rsidRDefault="000A49E4" w:rsidP="00CE7596">
            <w:pPr>
              <w:jc w:val="center"/>
              <w:rPr>
                <w:rFonts w:ascii="Times New Roman" w:hAnsi="Times New Roman" w:cs="Times New Roman"/>
                <w:color w:val="auto"/>
                <w:sz w:val="28"/>
                <w:szCs w:val="28"/>
              </w:rPr>
            </w:pP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34</w:t>
            </w: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w:t>
            </w:r>
          </w:p>
        </w:tc>
      </w:tr>
      <w:tr w:rsidR="000A49E4" w:rsidRPr="00C73E33" w:rsidTr="00CE7596">
        <w:tc>
          <w:tcPr>
            <w:tcW w:w="2587"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5. Искусство</w:t>
            </w:r>
          </w:p>
          <w:p w:rsidR="000A49E4" w:rsidRPr="00C73E33" w:rsidRDefault="000A49E4" w:rsidP="00CE7596">
            <w:pPr>
              <w:jc w:val="both"/>
              <w:rPr>
                <w:rFonts w:ascii="Times New Roman" w:hAnsi="Times New Roman" w:cs="Times New Roman"/>
                <w:color w:val="auto"/>
                <w:sz w:val="28"/>
                <w:szCs w:val="28"/>
              </w:rPr>
            </w:pPr>
          </w:p>
        </w:tc>
        <w:tc>
          <w:tcPr>
            <w:tcW w:w="4609"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5.1. Изобразительное искусство</w:t>
            </w:r>
          </w:p>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5.2. Музыка</w:t>
            </w:r>
          </w:p>
        </w:tc>
        <w:tc>
          <w:tcPr>
            <w:tcW w:w="1559"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2</w:t>
            </w:r>
          </w:p>
          <w:p w:rsidR="000A49E4" w:rsidRPr="00C73E33" w:rsidRDefault="000A49E4" w:rsidP="00CE7596">
            <w:pPr>
              <w:jc w:val="center"/>
              <w:rPr>
                <w:rFonts w:ascii="Times New Roman" w:hAnsi="Times New Roman" w:cs="Times New Roman"/>
                <w:color w:val="auto"/>
                <w:sz w:val="28"/>
                <w:szCs w:val="28"/>
              </w:rPr>
            </w:pP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1</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68</w:t>
            </w:r>
          </w:p>
          <w:p w:rsidR="000A49E4" w:rsidRPr="00C73E33" w:rsidRDefault="000A49E4" w:rsidP="00CE7596">
            <w:pPr>
              <w:jc w:val="center"/>
              <w:rPr>
                <w:rFonts w:ascii="Times New Roman" w:hAnsi="Times New Roman" w:cs="Times New Roman"/>
                <w:color w:val="auto"/>
                <w:sz w:val="28"/>
                <w:szCs w:val="28"/>
              </w:rPr>
            </w:pPr>
          </w:p>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34</w:t>
            </w:r>
          </w:p>
        </w:tc>
      </w:tr>
      <w:tr w:rsidR="000A49E4" w:rsidRPr="00C73E33" w:rsidTr="00CE7596">
        <w:tc>
          <w:tcPr>
            <w:tcW w:w="2587"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6. Физическая культура</w:t>
            </w:r>
          </w:p>
        </w:tc>
        <w:tc>
          <w:tcPr>
            <w:tcW w:w="4609"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6.1. Физическая культура</w:t>
            </w:r>
          </w:p>
        </w:tc>
        <w:tc>
          <w:tcPr>
            <w:tcW w:w="1559"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3</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102</w:t>
            </w:r>
          </w:p>
        </w:tc>
      </w:tr>
      <w:tr w:rsidR="000A49E4" w:rsidRPr="00C73E33" w:rsidTr="00CE7596">
        <w:tc>
          <w:tcPr>
            <w:tcW w:w="2587"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7. Технологии</w:t>
            </w:r>
          </w:p>
        </w:tc>
        <w:tc>
          <w:tcPr>
            <w:tcW w:w="4609" w:type="dxa"/>
          </w:tcPr>
          <w:p w:rsidR="000A49E4" w:rsidRPr="00C73E33" w:rsidRDefault="000A49E4" w:rsidP="00CE7596">
            <w:pPr>
              <w:jc w:val="both"/>
              <w:rPr>
                <w:rFonts w:ascii="Times New Roman" w:hAnsi="Times New Roman" w:cs="Times New Roman"/>
                <w:color w:val="auto"/>
                <w:sz w:val="28"/>
                <w:szCs w:val="28"/>
              </w:rPr>
            </w:pPr>
            <w:r w:rsidRPr="00C73E33">
              <w:rPr>
                <w:rFonts w:ascii="Times New Roman" w:hAnsi="Times New Roman" w:cs="Times New Roman"/>
                <w:color w:val="auto"/>
                <w:sz w:val="28"/>
                <w:szCs w:val="28"/>
              </w:rPr>
              <w:t>7.1. Профильный труд</w:t>
            </w:r>
          </w:p>
        </w:tc>
        <w:tc>
          <w:tcPr>
            <w:tcW w:w="1559"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6</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204</w:t>
            </w:r>
          </w:p>
        </w:tc>
      </w:tr>
      <w:tr w:rsidR="000A49E4" w:rsidRPr="00C73E33" w:rsidTr="00CE7596">
        <w:tc>
          <w:tcPr>
            <w:tcW w:w="7196" w:type="dxa"/>
            <w:gridSpan w:val="2"/>
          </w:tcPr>
          <w:p w:rsidR="000A49E4" w:rsidRPr="00C73E33" w:rsidRDefault="000A49E4" w:rsidP="00CE7596">
            <w:pPr>
              <w:rPr>
                <w:rFonts w:ascii="Times New Roman" w:hAnsi="Times New Roman" w:cs="Times New Roman"/>
                <w:b/>
                <w:color w:val="auto"/>
                <w:sz w:val="28"/>
                <w:szCs w:val="28"/>
              </w:rPr>
            </w:pPr>
            <w:r w:rsidRPr="00C73E33">
              <w:rPr>
                <w:rFonts w:ascii="Times New Roman" w:hAnsi="Times New Roman" w:cs="Times New Roman"/>
                <w:b/>
                <w:color w:val="auto"/>
                <w:sz w:val="28"/>
                <w:szCs w:val="28"/>
              </w:rPr>
              <w:t>Итого</w:t>
            </w:r>
          </w:p>
        </w:tc>
        <w:tc>
          <w:tcPr>
            <w:tcW w:w="1559"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b/>
                <w:color w:val="auto"/>
                <w:sz w:val="28"/>
                <w:szCs w:val="28"/>
              </w:rPr>
              <w:t>27</w:t>
            </w:r>
          </w:p>
        </w:tc>
        <w:tc>
          <w:tcPr>
            <w:tcW w:w="1666" w:type="dxa"/>
          </w:tcPr>
          <w:p w:rsidR="000A49E4" w:rsidRPr="00C73E33" w:rsidRDefault="000A49E4" w:rsidP="00CE7596">
            <w:pPr>
              <w:jc w:val="center"/>
              <w:rPr>
                <w:rFonts w:ascii="Times New Roman" w:hAnsi="Times New Roman" w:cs="Times New Roman"/>
                <w:b/>
                <w:color w:val="auto"/>
                <w:sz w:val="28"/>
                <w:szCs w:val="28"/>
              </w:rPr>
            </w:pPr>
            <w:r w:rsidRPr="00C73E33">
              <w:rPr>
                <w:rFonts w:ascii="Times New Roman" w:hAnsi="Times New Roman" w:cs="Times New Roman"/>
                <w:b/>
                <w:color w:val="auto"/>
                <w:sz w:val="28"/>
                <w:szCs w:val="28"/>
              </w:rPr>
              <w:t>918</w:t>
            </w:r>
          </w:p>
        </w:tc>
      </w:tr>
      <w:tr w:rsidR="000A49E4" w:rsidRPr="00C73E33" w:rsidTr="00CE7596">
        <w:tc>
          <w:tcPr>
            <w:tcW w:w="7196" w:type="dxa"/>
            <w:gridSpan w:val="2"/>
          </w:tcPr>
          <w:p w:rsidR="000A49E4" w:rsidRPr="00C73E33" w:rsidRDefault="000A49E4" w:rsidP="00CE7596">
            <w:pPr>
              <w:rPr>
                <w:rFonts w:ascii="Times New Roman" w:hAnsi="Times New Roman" w:cs="Times New Roman"/>
                <w:b/>
                <w:color w:val="auto"/>
                <w:sz w:val="28"/>
                <w:szCs w:val="28"/>
              </w:rPr>
            </w:pPr>
            <w:r w:rsidRPr="00C73E33">
              <w:rPr>
                <w:rFonts w:ascii="Times New Roman" w:hAnsi="Times New Roman" w:cs="Times New Roman"/>
                <w:b/>
                <w:i/>
                <w:iCs/>
                <w:color w:val="auto"/>
                <w:sz w:val="28"/>
                <w:szCs w:val="28"/>
              </w:rPr>
              <w:t>Часть, формируемая участниками образовательных отношений</w:t>
            </w:r>
          </w:p>
        </w:tc>
        <w:tc>
          <w:tcPr>
            <w:tcW w:w="1559" w:type="dxa"/>
          </w:tcPr>
          <w:p w:rsidR="000A49E4" w:rsidRPr="00C73E33" w:rsidRDefault="000A49E4" w:rsidP="00CE7596">
            <w:pPr>
              <w:jc w:val="center"/>
              <w:rPr>
                <w:rFonts w:ascii="Times New Roman" w:hAnsi="Times New Roman" w:cs="Times New Roman"/>
                <w:b/>
                <w:color w:val="auto"/>
                <w:sz w:val="28"/>
                <w:szCs w:val="28"/>
              </w:rPr>
            </w:pPr>
            <w:r w:rsidRPr="00C73E33">
              <w:rPr>
                <w:rFonts w:ascii="Times New Roman" w:hAnsi="Times New Roman" w:cs="Times New Roman"/>
                <w:b/>
                <w:color w:val="auto"/>
                <w:sz w:val="28"/>
                <w:szCs w:val="28"/>
              </w:rPr>
              <w:t>2</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68</w:t>
            </w:r>
          </w:p>
        </w:tc>
      </w:tr>
      <w:tr w:rsidR="000A49E4" w:rsidRPr="00C73E33" w:rsidTr="00CE7596">
        <w:tc>
          <w:tcPr>
            <w:tcW w:w="7196" w:type="dxa"/>
            <w:gridSpan w:val="2"/>
          </w:tcPr>
          <w:p w:rsidR="000A49E4" w:rsidRPr="00C73E33" w:rsidRDefault="000A49E4" w:rsidP="00CE7596">
            <w:pPr>
              <w:rPr>
                <w:rFonts w:ascii="Times New Roman" w:hAnsi="Times New Roman" w:cs="Times New Roman"/>
                <w:iCs/>
                <w:color w:val="auto"/>
                <w:sz w:val="28"/>
                <w:szCs w:val="28"/>
              </w:rPr>
            </w:pPr>
            <w:r w:rsidRPr="00C73E33">
              <w:rPr>
                <w:rFonts w:ascii="Times New Roman" w:hAnsi="Times New Roman" w:cs="Times New Roman"/>
                <w:iCs/>
                <w:color w:val="auto"/>
                <w:sz w:val="28"/>
                <w:szCs w:val="28"/>
              </w:rPr>
              <w:t>Иностранный язык (английский язык)</w:t>
            </w:r>
          </w:p>
        </w:tc>
        <w:tc>
          <w:tcPr>
            <w:tcW w:w="1559" w:type="dxa"/>
          </w:tcPr>
          <w:p w:rsidR="000A49E4" w:rsidRPr="00C73E33" w:rsidRDefault="000A49E4" w:rsidP="00CE7596">
            <w:pPr>
              <w:jc w:val="center"/>
              <w:rPr>
                <w:rFonts w:ascii="Times New Roman" w:hAnsi="Times New Roman" w:cs="Times New Roman"/>
                <w:b/>
                <w:color w:val="auto"/>
                <w:sz w:val="28"/>
                <w:szCs w:val="28"/>
              </w:rPr>
            </w:pPr>
            <w:r w:rsidRPr="00C73E33">
              <w:rPr>
                <w:rFonts w:ascii="Times New Roman" w:hAnsi="Times New Roman" w:cs="Times New Roman"/>
                <w:b/>
                <w:color w:val="auto"/>
                <w:sz w:val="28"/>
                <w:szCs w:val="28"/>
              </w:rPr>
              <w:t>1</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34</w:t>
            </w:r>
          </w:p>
        </w:tc>
      </w:tr>
      <w:tr w:rsidR="000A49E4" w:rsidRPr="00C73E33" w:rsidTr="00CE7596">
        <w:tc>
          <w:tcPr>
            <w:tcW w:w="7196" w:type="dxa"/>
            <w:gridSpan w:val="2"/>
          </w:tcPr>
          <w:p w:rsidR="000A49E4" w:rsidRPr="00C73E33" w:rsidRDefault="000A49E4" w:rsidP="00CE7596">
            <w:pPr>
              <w:rPr>
                <w:rFonts w:ascii="Times New Roman" w:hAnsi="Times New Roman" w:cs="Times New Roman"/>
                <w:iCs/>
                <w:color w:val="auto"/>
                <w:sz w:val="28"/>
                <w:szCs w:val="28"/>
              </w:rPr>
            </w:pPr>
            <w:r w:rsidRPr="00C73E33">
              <w:rPr>
                <w:rFonts w:ascii="Times New Roman" w:hAnsi="Times New Roman" w:cs="Times New Roman"/>
                <w:iCs/>
                <w:color w:val="auto"/>
                <w:sz w:val="28"/>
                <w:szCs w:val="28"/>
              </w:rPr>
              <w:t>Культура безопасности жизнедеятельности</w:t>
            </w:r>
          </w:p>
        </w:tc>
        <w:tc>
          <w:tcPr>
            <w:tcW w:w="1559" w:type="dxa"/>
          </w:tcPr>
          <w:p w:rsidR="000A49E4" w:rsidRPr="00C73E33" w:rsidRDefault="000A49E4" w:rsidP="00CE7596">
            <w:pPr>
              <w:jc w:val="center"/>
              <w:rPr>
                <w:rFonts w:ascii="Times New Roman" w:hAnsi="Times New Roman" w:cs="Times New Roman"/>
                <w:b/>
                <w:color w:val="auto"/>
                <w:sz w:val="28"/>
                <w:szCs w:val="28"/>
              </w:rPr>
            </w:pPr>
            <w:r w:rsidRPr="00C73E33">
              <w:rPr>
                <w:rFonts w:ascii="Times New Roman" w:hAnsi="Times New Roman" w:cs="Times New Roman"/>
                <w:b/>
                <w:color w:val="auto"/>
                <w:sz w:val="28"/>
                <w:szCs w:val="28"/>
              </w:rPr>
              <w:t>1</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color w:val="auto"/>
                <w:sz w:val="28"/>
                <w:szCs w:val="28"/>
              </w:rPr>
              <w:t>34</w:t>
            </w:r>
          </w:p>
        </w:tc>
      </w:tr>
      <w:tr w:rsidR="000A49E4" w:rsidRPr="00C73E33" w:rsidTr="00CE7596">
        <w:tc>
          <w:tcPr>
            <w:tcW w:w="7196" w:type="dxa"/>
            <w:gridSpan w:val="2"/>
          </w:tcPr>
          <w:p w:rsidR="000A49E4" w:rsidRDefault="000A49E4" w:rsidP="00CE7596">
            <w:pPr>
              <w:rPr>
                <w:rFonts w:ascii="Times New Roman" w:hAnsi="Times New Roman" w:cs="Times New Roman"/>
                <w:b/>
                <w:color w:val="auto"/>
                <w:sz w:val="28"/>
                <w:szCs w:val="28"/>
              </w:rPr>
            </w:pPr>
            <w:r w:rsidRPr="00C73E33">
              <w:rPr>
                <w:rFonts w:ascii="Times New Roman" w:hAnsi="Times New Roman" w:cs="Times New Roman"/>
                <w:b/>
                <w:color w:val="auto"/>
                <w:sz w:val="28"/>
                <w:szCs w:val="28"/>
              </w:rPr>
              <w:t>Максимально допустимая недельная нагрузка</w:t>
            </w:r>
          </w:p>
          <w:p w:rsidR="000A49E4" w:rsidRPr="00C73E33" w:rsidRDefault="000A49E4" w:rsidP="00CE7596">
            <w:pPr>
              <w:rPr>
                <w:rFonts w:ascii="Times New Roman" w:hAnsi="Times New Roman" w:cs="Times New Roman"/>
                <w:iCs/>
                <w:color w:val="auto"/>
                <w:sz w:val="28"/>
                <w:szCs w:val="28"/>
              </w:rPr>
            </w:pPr>
            <w:r w:rsidRPr="00C73E33">
              <w:rPr>
                <w:rFonts w:ascii="Times New Roman" w:hAnsi="Times New Roman" w:cs="Times New Roman"/>
                <w:color w:val="auto"/>
                <w:sz w:val="28"/>
                <w:szCs w:val="28"/>
              </w:rPr>
              <w:t>(при 5-дневной учебной неделе)</w:t>
            </w:r>
          </w:p>
        </w:tc>
        <w:tc>
          <w:tcPr>
            <w:tcW w:w="1559" w:type="dxa"/>
          </w:tcPr>
          <w:p w:rsidR="000A49E4" w:rsidRPr="00C73E33" w:rsidRDefault="000A49E4" w:rsidP="00CE7596">
            <w:pPr>
              <w:jc w:val="center"/>
              <w:rPr>
                <w:rFonts w:ascii="Times New Roman" w:hAnsi="Times New Roman" w:cs="Times New Roman"/>
                <w:b/>
                <w:color w:val="auto"/>
                <w:sz w:val="28"/>
                <w:szCs w:val="28"/>
              </w:rPr>
            </w:pPr>
            <w:r w:rsidRPr="00C73E33">
              <w:rPr>
                <w:rFonts w:ascii="Times New Roman" w:hAnsi="Times New Roman" w:cs="Times New Roman"/>
                <w:b/>
                <w:color w:val="auto"/>
                <w:sz w:val="28"/>
                <w:szCs w:val="28"/>
              </w:rPr>
              <w:t>29</w:t>
            </w:r>
          </w:p>
        </w:tc>
        <w:tc>
          <w:tcPr>
            <w:tcW w:w="1666" w:type="dxa"/>
          </w:tcPr>
          <w:p w:rsidR="000A49E4" w:rsidRPr="00C73E33" w:rsidRDefault="000A49E4" w:rsidP="00CE7596">
            <w:pPr>
              <w:jc w:val="center"/>
              <w:rPr>
                <w:rFonts w:ascii="Times New Roman" w:hAnsi="Times New Roman" w:cs="Times New Roman"/>
                <w:color w:val="auto"/>
                <w:sz w:val="28"/>
                <w:szCs w:val="28"/>
              </w:rPr>
            </w:pPr>
            <w:r w:rsidRPr="00C73E33">
              <w:rPr>
                <w:rFonts w:ascii="Times New Roman" w:hAnsi="Times New Roman" w:cs="Times New Roman"/>
                <w:b/>
                <w:color w:val="auto"/>
                <w:sz w:val="28"/>
                <w:szCs w:val="28"/>
              </w:rPr>
              <w:t>986</w:t>
            </w:r>
          </w:p>
        </w:tc>
      </w:tr>
    </w:tbl>
    <w:p w:rsidR="000A49E4" w:rsidRDefault="000A49E4" w:rsidP="000A49E4">
      <w:pPr>
        <w:pStyle w:val="aff"/>
        <w:spacing w:line="360" w:lineRule="auto"/>
        <w:ind w:firstLine="0"/>
        <w:rPr>
          <w:rFonts w:ascii="Times New Roman" w:hAnsi="Times New Roman" w:cs="Times New Roman"/>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p w:rsidR="00271DC6" w:rsidRDefault="00271DC6" w:rsidP="003C499A">
      <w:pPr>
        <w:pStyle w:val="31"/>
        <w:spacing w:before="0" w:after="0" w:line="276" w:lineRule="auto"/>
        <w:jc w:val="left"/>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образования </w:t>
      </w:r>
      <w:proofErr w:type="gramStart"/>
      <w:r>
        <w:rPr>
          <w:rFonts w:ascii="Times New Roman" w:hAnsi="Times New Roman" w:cs="Times New Roman"/>
          <w:bCs w:val="0"/>
          <w:color w:val="auto"/>
          <w:sz w:val="28"/>
          <w:szCs w:val="28"/>
        </w:rPr>
        <w:t>обучающихся</w:t>
      </w:r>
      <w:proofErr w:type="gramEnd"/>
      <w:r>
        <w:rPr>
          <w:rFonts w:ascii="Times New Roman" w:hAnsi="Times New Roman" w:cs="Times New Roman"/>
          <w:bCs w:val="0"/>
          <w:color w:val="auto"/>
          <w:sz w:val="28"/>
          <w:szCs w:val="28"/>
        </w:rPr>
        <w:t xml:space="preserve">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840073">
      <w:pPr>
        <w:pStyle w:val="Default"/>
        <w:spacing w:line="360" w:lineRule="auto"/>
        <w:ind w:firstLine="709"/>
        <w:jc w:val="both"/>
        <w:rPr>
          <w:sz w:val="28"/>
          <w:szCs w:val="28"/>
        </w:rPr>
      </w:pPr>
      <w:r>
        <w:rPr>
          <w:sz w:val="28"/>
          <w:szCs w:val="28"/>
        </w:rPr>
        <w:lastRenderedPageBreak/>
        <w:t>МБОУ «</w:t>
      </w:r>
      <w:proofErr w:type="spellStart"/>
      <w:r>
        <w:rPr>
          <w:sz w:val="28"/>
          <w:szCs w:val="28"/>
        </w:rPr>
        <w:t>Подлесная</w:t>
      </w:r>
      <w:proofErr w:type="spellEnd"/>
      <w:r>
        <w:rPr>
          <w:sz w:val="28"/>
          <w:szCs w:val="28"/>
        </w:rPr>
        <w:t xml:space="preserve"> ООШ», реализует</w:t>
      </w:r>
      <w:r w:rsidR="005B5BE4">
        <w:rPr>
          <w:sz w:val="28"/>
          <w:szCs w:val="28"/>
        </w:rPr>
        <w:t xml:space="preserve"> АООП для </w:t>
      </w:r>
      <w:proofErr w:type="gramStart"/>
      <w:r w:rsidR="005B5BE4">
        <w:rPr>
          <w:sz w:val="28"/>
          <w:szCs w:val="28"/>
        </w:rPr>
        <w:t>обучающихся</w:t>
      </w:r>
      <w:proofErr w:type="gramEnd"/>
      <w:r w:rsidR="005B5BE4">
        <w:rPr>
          <w:sz w:val="28"/>
          <w:szCs w:val="28"/>
        </w:rPr>
        <w:t xml:space="preserve"> с умственной отсталостью (интеллектуа</w:t>
      </w:r>
      <w:r>
        <w:rPr>
          <w:sz w:val="28"/>
          <w:szCs w:val="28"/>
        </w:rPr>
        <w:t>льными нарушениями),</w:t>
      </w:r>
      <w:r w:rsidR="005B5BE4">
        <w:rPr>
          <w:sz w:val="28"/>
          <w:szCs w:val="28"/>
        </w:rPr>
        <w:t xml:space="preserve"> уко</w:t>
      </w:r>
      <w:r w:rsidR="005B5BE4">
        <w:rPr>
          <w:sz w:val="28"/>
          <w:szCs w:val="28"/>
        </w:rPr>
        <w:softHyphen/>
        <w:t>м</w:t>
      </w:r>
      <w:r w:rsidR="005B5BE4">
        <w:rPr>
          <w:sz w:val="28"/>
          <w:szCs w:val="28"/>
        </w:rPr>
        <w:softHyphen/>
        <w:t>п</w:t>
      </w:r>
      <w:r w:rsidR="005B5BE4">
        <w:rPr>
          <w:sz w:val="28"/>
          <w:szCs w:val="28"/>
        </w:rPr>
        <w:softHyphen/>
        <w:t>ле</w:t>
      </w:r>
      <w:r w:rsidR="005B5BE4">
        <w:rPr>
          <w:sz w:val="28"/>
          <w:szCs w:val="28"/>
        </w:rPr>
        <w:softHyphen/>
        <w:t>ктована педагогическими, руководящими и иными работниками, име</w:t>
      </w:r>
      <w:r w:rsidR="005B5BE4">
        <w:rPr>
          <w:sz w:val="28"/>
          <w:szCs w:val="28"/>
        </w:rPr>
        <w:softHyphen/>
        <w:t>ю</w:t>
      </w:r>
      <w:r w:rsidR="005B5BE4">
        <w:rPr>
          <w:sz w:val="28"/>
          <w:szCs w:val="28"/>
        </w:rPr>
        <w:softHyphen/>
        <w:t>щи</w:t>
      </w:r>
      <w:r w:rsidR="005B5BE4">
        <w:rPr>
          <w:sz w:val="28"/>
          <w:szCs w:val="28"/>
        </w:rPr>
        <w:softHyphen/>
        <w:t>ми профессиональную подготовку соответствующего уровня и на</w:t>
      </w:r>
      <w:r w:rsidR="005B5BE4">
        <w:rPr>
          <w:sz w:val="28"/>
          <w:szCs w:val="28"/>
        </w:rPr>
        <w:softHyphen/>
        <w:t>пра</w:t>
      </w:r>
      <w:r w:rsidR="005B5BE4">
        <w:rPr>
          <w:sz w:val="28"/>
          <w:szCs w:val="28"/>
        </w:rPr>
        <w:softHyphen/>
        <w:t>в</w:t>
      </w:r>
      <w:r w:rsidR="005B5BE4">
        <w:rPr>
          <w:sz w:val="28"/>
          <w:szCs w:val="28"/>
        </w:rPr>
        <w:softHyphen/>
        <w:t>ле</w:t>
      </w:r>
      <w:r w:rsidR="005B5BE4">
        <w:rPr>
          <w:sz w:val="28"/>
          <w:szCs w:val="28"/>
        </w:rPr>
        <w:softHyphen/>
        <w:t>н</w:t>
      </w:r>
      <w:r w:rsidR="005B5BE4">
        <w:rPr>
          <w:sz w:val="28"/>
          <w:szCs w:val="28"/>
        </w:rPr>
        <w:softHyphen/>
        <w:t>но</w:t>
      </w:r>
      <w:r w:rsidR="005B5BE4">
        <w:rPr>
          <w:sz w:val="28"/>
          <w:szCs w:val="28"/>
        </w:rPr>
        <w:softHyphen/>
        <w:t>с</w:t>
      </w:r>
      <w:r w:rsidR="005B5BE4">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840073">
      <w:pPr>
        <w:pStyle w:val="afe"/>
        <w:spacing w:line="360" w:lineRule="auto"/>
        <w:ind w:firstLine="709"/>
        <w:jc w:val="both"/>
        <w:rPr>
          <w:rFonts w:ascii="Times New Roman" w:hAnsi="Times New Roman"/>
          <w:sz w:val="28"/>
          <w:szCs w:val="28"/>
        </w:rPr>
      </w:pPr>
      <w:r>
        <w:rPr>
          <w:rFonts w:ascii="Times New Roman" w:hAnsi="Times New Roman"/>
          <w:sz w:val="28"/>
          <w:szCs w:val="28"/>
        </w:rPr>
        <w:t>МБОУ «</w:t>
      </w:r>
      <w:proofErr w:type="spellStart"/>
      <w:r>
        <w:rPr>
          <w:rFonts w:ascii="Times New Roman" w:hAnsi="Times New Roman"/>
          <w:sz w:val="28"/>
          <w:szCs w:val="28"/>
        </w:rPr>
        <w:t>Подлесная</w:t>
      </w:r>
      <w:proofErr w:type="spellEnd"/>
      <w:r>
        <w:rPr>
          <w:rFonts w:ascii="Times New Roman" w:hAnsi="Times New Roman"/>
          <w:sz w:val="28"/>
          <w:szCs w:val="28"/>
        </w:rPr>
        <w:t xml:space="preserve"> ООШ» </w:t>
      </w:r>
      <w:r w:rsidR="005B5BE4">
        <w:rPr>
          <w:rFonts w:ascii="Times New Roman" w:hAnsi="Times New Roman"/>
          <w:sz w:val="28"/>
          <w:szCs w:val="28"/>
        </w:rPr>
        <w:t>обеспечивает работникам воз</w:t>
      </w:r>
      <w:r w:rsidR="005B5BE4">
        <w:rPr>
          <w:rFonts w:ascii="Times New Roman" w:hAnsi="Times New Roman"/>
          <w:caps/>
          <w:sz w:val="28"/>
          <w:szCs w:val="28"/>
        </w:rPr>
        <w:softHyphen/>
      </w:r>
      <w:r w:rsidR="005B5BE4">
        <w:rPr>
          <w:rFonts w:ascii="Times New Roman" w:hAnsi="Times New Roman"/>
          <w:sz w:val="28"/>
          <w:szCs w:val="28"/>
        </w:rPr>
        <w:t>мож</w:t>
      </w:r>
      <w:r w:rsidR="005B5BE4">
        <w:rPr>
          <w:rFonts w:ascii="Times New Roman" w:hAnsi="Times New Roman"/>
          <w:caps/>
          <w:sz w:val="28"/>
          <w:szCs w:val="28"/>
        </w:rPr>
        <w:softHyphen/>
      </w:r>
      <w:r w:rsidR="005B5BE4">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005B5BE4">
        <w:rPr>
          <w:rFonts w:ascii="Times New Roman" w:hAnsi="Times New Roman"/>
          <w:caps/>
          <w:sz w:val="28"/>
          <w:szCs w:val="28"/>
        </w:rPr>
        <w:softHyphen/>
      </w:r>
      <w:r w:rsidR="005B5BE4">
        <w:rPr>
          <w:rFonts w:ascii="Times New Roman" w:hAnsi="Times New Roman"/>
          <w:sz w:val="28"/>
          <w:szCs w:val="28"/>
        </w:rPr>
        <w:t>боты; применения, обобщения и распространения опыта использования со</w:t>
      </w:r>
      <w:r w:rsidR="005B5BE4">
        <w:rPr>
          <w:rFonts w:ascii="Times New Roman" w:hAnsi="Times New Roman"/>
          <w:caps/>
          <w:sz w:val="28"/>
          <w:szCs w:val="28"/>
        </w:rPr>
        <w:softHyphen/>
      </w:r>
      <w:r w:rsidR="005B5BE4">
        <w:rPr>
          <w:rFonts w:ascii="Times New Roman" w:hAnsi="Times New Roman"/>
          <w:sz w:val="28"/>
          <w:szCs w:val="28"/>
        </w:rPr>
        <w:t>вре</w:t>
      </w:r>
      <w:r w:rsidR="005B5BE4">
        <w:rPr>
          <w:rFonts w:ascii="Times New Roman" w:hAnsi="Times New Roman"/>
          <w:caps/>
          <w:sz w:val="28"/>
          <w:szCs w:val="28"/>
        </w:rPr>
        <w:softHyphen/>
      </w:r>
      <w:r w:rsidR="005B5BE4">
        <w:rPr>
          <w:rFonts w:ascii="Times New Roman" w:hAnsi="Times New Roman"/>
          <w:sz w:val="28"/>
          <w:szCs w:val="28"/>
        </w:rPr>
        <w:t>менных образовательных технологий обучающихся с умственной от</w:t>
      </w:r>
      <w:r w:rsidR="005B5BE4">
        <w:rPr>
          <w:rFonts w:ascii="Times New Roman" w:hAnsi="Times New Roman"/>
          <w:caps/>
          <w:sz w:val="28"/>
          <w:szCs w:val="28"/>
        </w:rPr>
        <w:softHyphen/>
      </w:r>
      <w:r w:rsidR="005B5BE4">
        <w:rPr>
          <w:rFonts w:ascii="Times New Roman" w:hAnsi="Times New Roman"/>
          <w:sz w:val="28"/>
          <w:szCs w:val="28"/>
        </w:rPr>
        <w:t>с</w:t>
      </w:r>
      <w:r w:rsidR="005B5BE4">
        <w:rPr>
          <w:rFonts w:ascii="Times New Roman" w:hAnsi="Times New Roman"/>
          <w:caps/>
          <w:sz w:val="28"/>
          <w:szCs w:val="28"/>
        </w:rPr>
        <w:softHyphen/>
      </w:r>
      <w:r w:rsidR="005B5BE4">
        <w:rPr>
          <w:rFonts w:ascii="Times New Roman" w:hAnsi="Times New Roman"/>
          <w:sz w:val="28"/>
          <w:szCs w:val="28"/>
        </w:rPr>
        <w:t>та</w:t>
      </w:r>
      <w:r w:rsidR="005B5BE4">
        <w:rPr>
          <w:rFonts w:ascii="Times New Roman" w:hAnsi="Times New Roman"/>
          <w:caps/>
          <w:sz w:val="28"/>
          <w:szCs w:val="28"/>
        </w:rPr>
        <w:softHyphen/>
      </w:r>
      <w:r w:rsidR="005B5BE4">
        <w:rPr>
          <w:rFonts w:ascii="Times New Roman" w:hAnsi="Times New Roman"/>
          <w:sz w:val="28"/>
          <w:szCs w:val="28"/>
        </w:rPr>
        <w:t>ло</w:t>
      </w:r>
      <w:r w:rsidR="005B5BE4">
        <w:rPr>
          <w:rFonts w:ascii="Times New Roman" w:hAnsi="Times New Roman"/>
          <w:caps/>
          <w:sz w:val="28"/>
          <w:szCs w:val="28"/>
        </w:rPr>
        <w:softHyphen/>
      </w:r>
      <w:r w:rsidR="005B5BE4">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proofErr w:type="gramStart"/>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roofErr w:type="gramEnd"/>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lastRenderedPageBreak/>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proofErr w:type="spellStart"/>
      <w:r>
        <w:rPr>
          <w:sz w:val="28"/>
          <w:szCs w:val="28"/>
        </w:rPr>
        <w:t>д</w:t>
      </w:r>
      <w:proofErr w:type="spellEnd"/>
      <w:r>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lastRenderedPageBreak/>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 xml:space="preserve">днее профессиональное образование по одному из видов профильного труда с обязательным </w:t>
      </w:r>
      <w:r>
        <w:rPr>
          <w:rFonts w:ascii="Times New Roman" w:hAnsi="Times New Roman" w:cs="Times New Roman"/>
          <w:sz w:val="28"/>
          <w:szCs w:val="28"/>
        </w:rPr>
        <w:lastRenderedPageBreak/>
        <w:t>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lastRenderedPageBreak/>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8"/>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3662D0">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Подлесная</w:t>
      </w:r>
      <w:proofErr w:type="spellEnd"/>
      <w:r>
        <w:rPr>
          <w:rFonts w:ascii="Times New Roman" w:hAnsi="Times New Roman" w:cs="Times New Roman"/>
          <w:sz w:val="28"/>
          <w:szCs w:val="28"/>
        </w:rPr>
        <w:t xml:space="preserve"> ООШ» включила </w:t>
      </w:r>
      <w:r w:rsidR="005B5BE4">
        <w:rPr>
          <w:rFonts w:ascii="Times New Roman" w:hAnsi="Times New Roman" w:cs="Times New Roman"/>
          <w:sz w:val="28"/>
          <w:szCs w:val="28"/>
        </w:rPr>
        <w:t xml:space="preserve">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roofErr w:type="gramEnd"/>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lastRenderedPageBreak/>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реализации АООП должно осуществляться в объеме определяемых органами государственной власти </w:t>
      </w:r>
      <w:proofErr w:type="gramStart"/>
      <w:r>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xml:space="preserve">, в том числе с круглосуточным пребыванием </w:t>
      </w:r>
      <w:proofErr w:type="gramStart"/>
      <w:r>
        <w:rPr>
          <w:rFonts w:ascii="Times New Roman" w:hAnsi="Times New Roman" w:cs="Times New Roman"/>
          <w:spacing w:val="2"/>
          <w:sz w:val="28"/>
          <w:szCs w:val="28"/>
        </w:rPr>
        <w:t>обучающихся</w:t>
      </w:r>
      <w:proofErr w:type="gramEnd"/>
      <w:r>
        <w:rPr>
          <w:rFonts w:ascii="Times New Roman" w:hAnsi="Times New Roman" w:cs="Times New Roman"/>
          <w:spacing w:val="2"/>
          <w:sz w:val="28"/>
          <w:szCs w:val="28"/>
        </w:rPr>
        <w:t xml:space="preserve">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 xml:space="preserve">мам охраны труда работников образовательных организаций, предъявляемым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proofErr w:type="gramStart"/>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Pr>
          <w:rFonts w:ascii="Times New Roman" w:hAnsi="Times New Roman"/>
          <w:sz w:val="28"/>
          <w:szCs w:val="28"/>
        </w:rPr>
        <w:t>о-</w:t>
      </w:r>
      <w:proofErr w:type="gramEnd"/>
      <w:r>
        <w:rPr>
          <w:rFonts w:ascii="Times New Roman" w:hAnsi="Times New Roman"/>
          <w:sz w:val="28"/>
          <w:szCs w:val="28"/>
        </w:rPr>
        <w:t xml:space="preserve">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Структура требований к материально-техническим условиям включает требования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xml:space="preserve">, в котором осуществляется образование </w:t>
      </w:r>
      <w:proofErr w:type="gramStart"/>
      <w:r>
        <w:rPr>
          <w:color w:val="auto"/>
          <w:sz w:val="28"/>
          <w:szCs w:val="28"/>
        </w:rPr>
        <w:t>обучающихся</w:t>
      </w:r>
      <w:proofErr w:type="gramEnd"/>
      <w:r>
        <w:rPr>
          <w:color w:val="auto"/>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 xml:space="preserve">соблюдения </w:t>
      </w:r>
      <w:proofErr w:type="gramStart"/>
      <w:r>
        <w:rPr>
          <w:color w:val="auto"/>
          <w:sz w:val="28"/>
          <w:szCs w:val="28"/>
        </w:rPr>
        <w:t>пожарной</w:t>
      </w:r>
      <w:proofErr w:type="gramEnd"/>
      <w:r>
        <w:rPr>
          <w:color w:val="auto"/>
          <w:sz w:val="28"/>
          <w:szCs w:val="28"/>
        </w:rPr>
        <w:t xml:space="preserve"> и </w:t>
      </w:r>
      <w:proofErr w:type="spellStart"/>
      <w:r>
        <w:rPr>
          <w:color w:val="auto"/>
          <w:sz w:val="28"/>
          <w:szCs w:val="28"/>
        </w:rPr>
        <w:t>электробезопасности</w:t>
      </w:r>
      <w:proofErr w:type="spellEnd"/>
      <w:r>
        <w:rPr>
          <w:color w:val="auto"/>
          <w:sz w:val="28"/>
          <w:szCs w:val="28"/>
        </w:rPr>
        <w:t>;</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 xml:space="preserve">(учебный год, учебная неделя, день) устанавливается в соответствии с законодательно закрепленными нормативами (ФЗ «Об образовании в РФ», </w:t>
      </w:r>
      <w:proofErr w:type="spellStart"/>
      <w:r>
        <w:rPr>
          <w:sz w:val="28"/>
          <w:szCs w:val="28"/>
        </w:rPr>
        <w:t>СанПиН</w:t>
      </w:r>
      <w:proofErr w:type="spellEnd"/>
      <w:r>
        <w:rPr>
          <w:sz w:val="28"/>
          <w:szCs w:val="28"/>
        </w:rPr>
        <w:t>,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w:t>
      </w:r>
      <w:proofErr w:type="spellStart"/>
      <w:r>
        <w:rPr>
          <w:color w:val="00000A"/>
          <w:sz w:val="28"/>
          <w:szCs w:val="28"/>
        </w:rPr>
        <w:t>мультимедийные</w:t>
      </w:r>
      <w:proofErr w:type="spellEnd"/>
      <w:r>
        <w:rPr>
          <w:color w:val="00000A"/>
          <w:sz w:val="28"/>
          <w:szCs w:val="28"/>
        </w:rPr>
        <w:t xml:space="preserve"> средства) дают возможность удовлетворить </w:t>
      </w:r>
      <w:r>
        <w:rPr>
          <w:color w:val="00000A"/>
          <w:sz w:val="28"/>
          <w:szCs w:val="28"/>
        </w:rPr>
        <w:lastRenderedPageBreak/>
        <w:t xml:space="preserve">особые образовательные потребности </w:t>
      </w:r>
      <w:proofErr w:type="gramStart"/>
      <w:r>
        <w:rPr>
          <w:color w:val="00000A"/>
          <w:sz w:val="28"/>
          <w:szCs w:val="28"/>
        </w:rPr>
        <w:t>обучающихся</w:t>
      </w:r>
      <w:proofErr w:type="gramEnd"/>
      <w:r>
        <w:rPr>
          <w:color w:val="00000A"/>
          <w:sz w:val="28"/>
          <w:szCs w:val="28"/>
        </w:rPr>
        <w:t xml:space="preserve">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 xml:space="preserve">цесса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lastRenderedPageBreak/>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Необходимую нормативную правовую базу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BC1A8E" w:rsidRPr="00483F16" w:rsidRDefault="005B5BE4" w:rsidP="00483F16">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r w:rsidR="00BC1A8E" w:rsidRPr="00483F16">
        <w:rPr>
          <w:rFonts w:ascii="Times New Roman" w:hAnsi="Times New Roman"/>
          <w:sz w:val="28"/>
          <w:szCs w:val="28"/>
        </w:rPr>
        <w:t xml:space="preserve">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lastRenderedPageBreak/>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9"/>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Качество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roofErr w:type="gramEnd"/>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roofErr w:type="gramEnd"/>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lastRenderedPageBreak/>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roofErr w:type="gramEnd"/>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lastRenderedPageBreak/>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317985">
        <w:rPr>
          <w:rFonts w:ascii="Times New Roman" w:hAnsi="Times New Roman"/>
          <w:sz w:val="28"/>
          <w:szCs w:val="28"/>
        </w:rPr>
        <w:t>досуговой</w:t>
      </w:r>
      <w:proofErr w:type="spellEnd"/>
      <w:r w:rsidRPr="00317985">
        <w:rPr>
          <w:rFonts w:ascii="Times New Roman" w:hAnsi="Times New Roman"/>
          <w:sz w:val="28"/>
          <w:szCs w:val="28"/>
        </w:rPr>
        <w:t xml:space="preserve">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поведения на уроках и во внеурочной деятельности, взаимодействовать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Представление о стране, народе, столице, больших городах, городе (селе), месте проживания.</w:t>
      </w:r>
      <w:proofErr w:type="gramEnd"/>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17985">
        <w:rPr>
          <w:rFonts w:ascii="Times New Roman" w:hAnsi="Times New Roman"/>
          <w:i/>
          <w:sz w:val="28"/>
          <w:szCs w:val="28"/>
        </w:rPr>
        <w:t>близким</w:t>
      </w:r>
      <w:proofErr w:type="gramEnd"/>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317985">
        <w:rPr>
          <w:rFonts w:ascii="Times New Roman" w:hAnsi="Times New Roman"/>
          <w:sz w:val="28"/>
          <w:szCs w:val="28"/>
        </w:rPr>
        <w:t>близким</w:t>
      </w:r>
      <w:proofErr w:type="gramEnd"/>
      <w:r w:rsidRPr="00317985">
        <w:rPr>
          <w:rFonts w:ascii="Times New Roman" w:hAnsi="Times New Roman"/>
          <w:sz w:val="28"/>
          <w:szCs w:val="28"/>
        </w:rPr>
        <w:t>.</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527E91" w:rsidRDefault="00527E91" w:rsidP="00527E91">
      <w:pPr>
        <w:pStyle w:val="afe"/>
        <w:suppressAutoHyphens w:val="0"/>
        <w:spacing w:line="360" w:lineRule="auto"/>
        <w:ind w:left="720"/>
        <w:jc w:val="both"/>
        <w:rPr>
          <w:rFonts w:ascii="Times New Roman" w:hAnsi="Times New Roman"/>
          <w:sz w:val="28"/>
          <w:szCs w:val="28"/>
        </w:rPr>
      </w:pPr>
    </w:p>
    <w:p w:rsidR="00527E91" w:rsidRDefault="00527E91" w:rsidP="00527E91">
      <w:pPr>
        <w:pStyle w:val="afe"/>
        <w:jc w:val="center"/>
        <w:rPr>
          <w:rFonts w:ascii="Times New Roman" w:hAnsi="Times New Roman"/>
          <w:b/>
          <w:sz w:val="28"/>
          <w:szCs w:val="28"/>
        </w:rPr>
      </w:pPr>
      <w:r>
        <w:rPr>
          <w:rFonts w:ascii="Times New Roman" w:hAnsi="Times New Roman"/>
          <w:b/>
          <w:sz w:val="28"/>
          <w:szCs w:val="28"/>
        </w:rPr>
        <w:t xml:space="preserve">2.3.3. </w:t>
      </w:r>
      <w:r w:rsidRPr="00527E91">
        <w:rPr>
          <w:rFonts w:ascii="Times New Roman" w:hAnsi="Times New Roman"/>
          <w:b/>
          <w:sz w:val="28"/>
          <w:szCs w:val="28"/>
        </w:rPr>
        <w:t>Материально-технические</w:t>
      </w:r>
      <w:r w:rsidRPr="00527E91">
        <w:rPr>
          <w:rFonts w:ascii="Times New Roman" w:hAnsi="Times New Roman"/>
          <w:b/>
          <w:spacing w:val="-10"/>
          <w:sz w:val="28"/>
          <w:szCs w:val="28"/>
        </w:rPr>
        <w:t xml:space="preserve"> </w:t>
      </w:r>
      <w:r w:rsidRPr="00527E91">
        <w:rPr>
          <w:rFonts w:ascii="Times New Roman" w:hAnsi="Times New Roman"/>
          <w:b/>
          <w:sz w:val="28"/>
          <w:szCs w:val="28"/>
        </w:rPr>
        <w:t>условия</w:t>
      </w:r>
      <w:r w:rsidRPr="00527E91">
        <w:rPr>
          <w:rFonts w:ascii="Times New Roman" w:hAnsi="Times New Roman"/>
          <w:b/>
          <w:spacing w:val="-10"/>
          <w:sz w:val="28"/>
          <w:szCs w:val="28"/>
        </w:rPr>
        <w:t xml:space="preserve"> </w:t>
      </w:r>
      <w:r w:rsidRPr="00527E91">
        <w:rPr>
          <w:rFonts w:ascii="Times New Roman" w:hAnsi="Times New Roman"/>
          <w:b/>
          <w:sz w:val="28"/>
          <w:szCs w:val="28"/>
        </w:rPr>
        <w:t>реализации</w:t>
      </w:r>
      <w:r w:rsidRPr="00527E91">
        <w:rPr>
          <w:rFonts w:ascii="Times New Roman" w:hAnsi="Times New Roman"/>
          <w:b/>
          <w:spacing w:val="-10"/>
          <w:sz w:val="28"/>
          <w:szCs w:val="28"/>
        </w:rPr>
        <w:t xml:space="preserve"> </w:t>
      </w:r>
      <w:r w:rsidRPr="00527E91">
        <w:rPr>
          <w:rFonts w:ascii="Times New Roman" w:hAnsi="Times New Roman"/>
          <w:b/>
          <w:sz w:val="28"/>
          <w:szCs w:val="28"/>
        </w:rPr>
        <w:t>адаптированной</w:t>
      </w:r>
    </w:p>
    <w:p w:rsidR="00527E91" w:rsidRDefault="00527E91" w:rsidP="00527E91">
      <w:pPr>
        <w:pStyle w:val="afe"/>
        <w:jc w:val="center"/>
        <w:rPr>
          <w:rFonts w:ascii="Times New Roman" w:hAnsi="Times New Roman"/>
          <w:b/>
          <w:sz w:val="28"/>
          <w:szCs w:val="28"/>
        </w:rPr>
      </w:pPr>
      <w:r w:rsidRPr="00527E91">
        <w:rPr>
          <w:rFonts w:ascii="Times New Roman" w:hAnsi="Times New Roman"/>
          <w:b/>
          <w:spacing w:val="-10"/>
          <w:sz w:val="28"/>
          <w:szCs w:val="28"/>
        </w:rPr>
        <w:t xml:space="preserve"> </w:t>
      </w:r>
      <w:r w:rsidRPr="00527E91">
        <w:rPr>
          <w:rFonts w:ascii="Times New Roman" w:hAnsi="Times New Roman"/>
          <w:b/>
          <w:sz w:val="28"/>
          <w:szCs w:val="28"/>
        </w:rPr>
        <w:t>основной общеобразовательной программы</w:t>
      </w:r>
    </w:p>
    <w:p w:rsidR="00527E91" w:rsidRPr="00527E91" w:rsidRDefault="00527E91" w:rsidP="00527E91">
      <w:pPr>
        <w:pStyle w:val="afe"/>
        <w:jc w:val="center"/>
        <w:rPr>
          <w:rFonts w:ascii="Times New Roman" w:hAnsi="Times New Roman"/>
          <w:b/>
          <w:sz w:val="28"/>
          <w:szCs w:val="28"/>
        </w:rPr>
      </w:pPr>
    </w:p>
    <w:p w:rsidR="00527E91" w:rsidRPr="00527E91" w:rsidRDefault="00527E91" w:rsidP="00527E91">
      <w:pPr>
        <w:pStyle w:val="af5"/>
        <w:ind w:left="543" w:right="564" w:firstLine="710"/>
        <w:rPr>
          <w:rFonts w:ascii="Times New Roman" w:hAnsi="Times New Roman"/>
          <w:sz w:val="28"/>
          <w:szCs w:val="28"/>
        </w:rPr>
      </w:pPr>
      <w:r w:rsidRPr="00527E91">
        <w:rPr>
          <w:rFonts w:ascii="Times New Roman" w:hAnsi="Times New Roman"/>
          <w:color w:val="000009"/>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27E91" w:rsidRPr="00527E91" w:rsidRDefault="00527E91" w:rsidP="00527E91">
      <w:pPr>
        <w:pStyle w:val="af5"/>
        <w:ind w:left="543" w:right="573" w:firstLine="710"/>
        <w:rPr>
          <w:rFonts w:ascii="Times New Roman" w:hAnsi="Times New Roman"/>
          <w:sz w:val="28"/>
          <w:szCs w:val="28"/>
        </w:rPr>
      </w:pPr>
      <w:r w:rsidRPr="00527E91">
        <w:rPr>
          <w:rFonts w:ascii="Times New Roman" w:hAnsi="Times New Roman"/>
          <w:color w:val="000009"/>
          <w:sz w:val="28"/>
          <w:szCs w:val="28"/>
        </w:rPr>
        <w:t xml:space="preserve">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w:t>
      </w:r>
      <w:r w:rsidRPr="00527E91">
        <w:rPr>
          <w:rFonts w:ascii="Times New Roman" w:hAnsi="Times New Roman"/>
          <w:color w:val="000009"/>
          <w:spacing w:val="-2"/>
          <w:sz w:val="28"/>
          <w:szCs w:val="28"/>
        </w:rPr>
        <w:t>АООП.</w:t>
      </w:r>
    </w:p>
    <w:p w:rsidR="00527E91" w:rsidRPr="00527E91" w:rsidRDefault="00527E91" w:rsidP="00527E91">
      <w:pPr>
        <w:pStyle w:val="af5"/>
        <w:ind w:left="543" w:right="558" w:firstLine="851"/>
        <w:rPr>
          <w:rFonts w:ascii="Times New Roman" w:hAnsi="Times New Roman"/>
          <w:sz w:val="28"/>
          <w:szCs w:val="28"/>
        </w:rPr>
      </w:pPr>
      <w:proofErr w:type="gramStart"/>
      <w:r w:rsidRPr="00527E91">
        <w:rPr>
          <w:rFonts w:ascii="Times New Roman" w:hAnsi="Times New Roman"/>
          <w:sz w:val="28"/>
          <w:szCs w:val="28"/>
        </w:rPr>
        <w:t xml:space="preserve">Материально-техническая база реализации АООП для обучающихся с умственной отсталостью (интеллектуальными нарушениями) соответствует действующим санитарным и противопожарным нормам, нормам охраны труда работников образовательных организаций, предъявляемым к: </w:t>
      </w:r>
      <w:r w:rsidRPr="00527E91">
        <w:rPr>
          <w:rFonts w:ascii="Times New Roman" w:hAnsi="Times New Roman"/>
          <w:color w:val="000009"/>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roofErr w:type="gramEnd"/>
      <w:r w:rsidRPr="00527E91">
        <w:rPr>
          <w:rFonts w:ascii="Times New Roman" w:hAnsi="Times New Roman"/>
          <w:color w:val="000009"/>
          <w:sz w:val="28"/>
          <w:szCs w:val="28"/>
        </w:rPr>
        <w:t xml:space="preserve"> </w:t>
      </w:r>
      <w:proofErr w:type="gramStart"/>
      <w:r w:rsidRPr="00527E91">
        <w:rPr>
          <w:rFonts w:ascii="Times New Roman" w:hAnsi="Times New Roman"/>
          <w:color w:val="000009"/>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r w:rsidRPr="00527E91">
        <w:rPr>
          <w:rFonts w:ascii="Times New Roman" w:hAnsi="Times New Roman"/>
          <w:color w:val="000009"/>
          <w:sz w:val="28"/>
          <w:szCs w:val="28"/>
        </w:rPr>
        <w:t xml:space="preserve"> помещениям </w:t>
      </w:r>
      <w:r w:rsidRPr="00527E91">
        <w:rPr>
          <w:rFonts w:ascii="Times New Roman" w:hAnsi="Times New Roman"/>
          <w:sz w:val="28"/>
          <w:szCs w:val="28"/>
        </w:rPr>
        <w:t>зала для проведения занятий по ритмике;</w:t>
      </w:r>
    </w:p>
    <w:p w:rsidR="00527E91" w:rsidRPr="00527E91" w:rsidRDefault="00527E91" w:rsidP="00527E91">
      <w:pPr>
        <w:pStyle w:val="af5"/>
        <w:ind w:left="543" w:right="555" w:firstLine="710"/>
        <w:rPr>
          <w:rFonts w:ascii="Times New Roman" w:hAnsi="Times New Roman"/>
          <w:sz w:val="28"/>
          <w:szCs w:val="28"/>
        </w:rPr>
      </w:pPr>
      <w:proofErr w:type="gramStart"/>
      <w:r w:rsidRPr="00527E91">
        <w:rPr>
          <w:rFonts w:ascii="Times New Roman" w:hAnsi="Times New Roman"/>
          <w:color w:val="000009"/>
          <w:sz w:val="28"/>
          <w:szCs w:val="28"/>
        </w:rPr>
        <w:t xml:space="preserve">помещениям для осуществления образовательного и коррекционно-развивающего процессов, дающим возможность для организации разных форм урочной и внеурочной деятельности; туалетам, коридорам и другим </w:t>
      </w:r>
      <w:r w:rsidRPr="00527E91">
        <w:rPr>
          <w:rFonts w:ascii="Times New Roman" w:hAnsi="Times New Roman"/>
          <w:color w:val="000009"/>
          <w:sz w:val="28"/>
          <w:szCs w:val="28"/>
        </w:rPr>
        <w:lastRenderedPageBreak/>
        <w:t>помещениям,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спортивному залу, игровому и спортивному оборудованию;</w:t>
      </w:r>
      <w:proofErr w:type="gramEnd"/>
      <w:r w:rsidRPr="00527E91">
        <w:rPr>
          <w:rFonts w:ascii="Times New Roman" w:hAnsi="Times New Roman"/>
          <w:color w:val="000009"/>
          <w:sz w:val="28"/>
          <w:szCs w:val="28"/>
        </w:rPr>
        <w:t xml:space="preserve"> 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w:t>
      </w:r>
      <w:r w:rsidRPr="00527E91">
        <w:rPr>
          <w:rFonts w:ascii="Times New Roman" w:hAnsi="Times New Roman"/>
          <w:color w:val="000009"/>
          <w:spacing w:val="-2"/>
          <w:sz w:val="28"/>
          <w:szCs w:val="28"/>
        </w:rPr>
        <w:t>информации).</w:t>
      </w:r>
    </w:p>
    <w:p w:rsidR="00527E91" w:rsidRPr="00527E91" w:rsidRDefault="00527E91" w:rsidP="00527E91">
      <w:pPr>
        <w:pStyle w:val="af5"/>
        <w:ind w:left="543" w:right="566" w:firstLine="576"/>
        <w:rPr>
          <w:rFonts w:ascii="Times New Roman" w:hAnsi="Times New Roman"/>
          <w:sz w:val="28"/>
          <w:szCs w:val="28"/>
        </w:rPr>
      </w:pPr>
      <w:r w:rsidRPr="00527E91">
        <w:rPr>
          <w:rFonts w:ascii="Times New Roman" w:hAnsi="Times New Roman"/>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sidRPr="00527E91">
        <w:rPr>
          <w:rFonts w:ascii="Times New Roman" w:hAnsi="Times New Roman"/>
          <w:sz w:val="28"/>
          <w:szCs w:val="28"/>
        </w:rPr>
        <w:t>обучающихся</w:t>
      </w:r>
      <w:proofErr w:type="gramEnd"/>
      <w:r w:rsidRPr="00527E91">
        <w:rPr>
          <w:rFonts w:ascii="Times New Roman" w:hAnsi="Times New Roman"/>
          <w:sz w:val="28"/>
          <w:szCs w:val="28"/>
        </w:rPr>
        <w:t xml:space="preserve"> с умственной отсталостью (интеллектуальными нарушениями).</w:t>
      </w:r>
    </w:p>
    <w:p w:rsidR="00527E91" w:rsidRPr="00527E91" w:rsidRDefault="00527E91" w:rsidP="00527E91">
      <w:pPr>
        <w:pStyle w:val="af5"/>
        <w:ind w:left="1119"/>
        <w:rPr>
          <w:rFonts w:ascii="Times New Roman" w:hAnsi="Times New Roman"/>
          <w:sz w:val="28"/>
          <w:szCs w:val="28"/>
        </w:rPr>
      </w:pPr>
      <w:r w:rsidRPr="00527E91">
        <w:rPr>
          <w:rFonts w:ascii="Times New Roman" w:hAnsi="Times New Roman"/>
          <w:sz w:val="28"/>
          <w:szCs w:val="28"/>
        </w:rPr>
        <w:t>Структура</w:t>
      </w:r>
      <w:r w:rsidRPr="00527E91">
        <w:rPr>
          <w:rFonts w:ascii="Times New Roman" w:hAnsi="Times New Roman"/>
          <w:spacing w:val="-8"/>
          <w:sz w:val="28"/>
          <w:szCs w:val="28"/>
        </w:rPr>
        <w:t xml:space="preserve"> </w:t>
      </w:r>
      <w:r w:rsidRPr="00527E91">
        <w:rPr>
          <w:rFonts w:ascii="Times New Roman" w:hAnsi="Times New Roman"/>
          <w:sz w:val="28"/>
          <w:szCs w:val="28"/>
        </w:rPr>
        <w:t>требований</w:t>
      </w:r>
      <w:r w:rsidRPr="00527E91">
        <w:rPr>
          <w:rFonts w:ascii="Times New Roman" w:hAnsi="Times New Roman"/>
          <w:spacing w:val="-6"/>
          <w:sz w:val="28"/>
          <w:szCs w:val="28"/>
        </w:rPr>
        <w:t xml:space="preserve"> </w:t>
      </w:r>
      <w:r w:rsidRPr="00527E91">
        <w:rPr>
          <w:rFonts w:ascii="Times New Roman" w:hAnsi="Times New Roman"/>
          <w:sz w:val="28"/>
          <w:szCs w:val="28"/>
        </w:rPr>
        <w:t>к</w:t>
      </w:r>
      <w:r w:rsidRPr="00527E91">
        <w:rPr>
          <w:rFonts w:ascii="Times New Roman" w:hAnsi="Times New Roman"/>
          <w:spacing w:val="-4"/>
          <w:sz w:val="28"/>
          <w:szCs w:val="28"/>
        </w:rPr>
        <w:t xml:space="preserve"> </w:t>
      </w:r>
      <w:r w:rsidRPr="00527E91">
        <w:rPr>
          <w:rFonts w:ascii="Times New Roman" w:hAnsi="Times New Roman"/>
          <w:sz w:val="28"/>
          <w:szCs w:val="28"/>
        </w:rPr>
        <w:t>материально-техническим</w:t>
      </w:r>
      <w:r w:rsidRPr="00527E91">
        <w:rPr>
          <w:rFonts w:ascii="Times New Roman" w:hAnsi="Times New Roman"/>
          <w:spacing w:val="-4"/>
          <w:sz w:val="28"/>
          <w:szCs w:val="28"/>
        </w:rPr>
        <w:t xml:space="preserve"> </w:t>
      </w:r>
      <w:r w:rsidRPr="00527E91">
        <w:rPr>
          <w:rFonts w:ascii="Times New Roman" w:hAnsi="Times New Roman"/>
          <w:sz w:val="28"/>
          <w:szCs w:val="28"/>
        </w:rPr>
        <w:t>условиям</w:t>
      </w:r>
      <w:r w:rsidRPr="00527E91">
        <w:rPr>
          <w:rFonts w:ascii="Times New Roman" w:hAnsi="Times New Roman"/>
          <w:spacing w:val="-5"/>
          <w:sz w:val="28"/>
          <w:szCs w:val="28"/>
        </w:rPr>
        <w:t xml:space="preserve"> </w:t>
      </w:r>
      <w:r w:rsidRPr="00527E91">
        <w:rPr>
          <w:rFonts w:ascii="Times New Roman" w:hAnsi="Times New Roman"/>
          <w:sz w:val="28"/>
          <w:szCs w:val="28"/>
        </w:rPr>
        <w:t>включает</w:t>
      </w:r>
      <w:r w:rsidRPr="00527E91">
        <w:rPr>
          <w:rFonts w:ascii="Times New Roman" w:hAnsi="Times New Roman"/>
          <w:spacing w:val="-4"/>
          <w:sz w:val="28"/>
          <w:szCs w:val="28"/>
        </w:rPr>
        <w:t xml:space="preserve"> </w:t>
      </w:r>
      <w:r w:rsidRPr="00527E91">
        <w:rPr>
          <w:rFonts w:ascii="Times New Roman" w:hAnsi="Times New Roman"/>
          <w:sz w:val="28"/>
          <w:szCs w:val="28"/>
        </w:rPr>
        <w:t>требования</w:t>
      </w:r>
      <w:r w:rsidRPr="00527E91">
        <w:rPr>
          <w:rFonts w:ascii="Times New Roman" w:hAnsi="Times New Roman"/>
          <w:spacing w:val="-4"/>
          <w:sz w:val="28"/>
          <w:szCs w:val="28"/>
        </w:rPr>
        <w:t xml:space="preserve"> </w:t>
      </w:r>
      <w:proofErr w:type="gramStart"/>
      <w:r w:rsidRPr="00527E91">
        <w:rPr>
          <w:rFonts w:ascii="Times New Roman" w:hAnsi="Times New Roman"/>
          <w:spacing w:val="-5"/>
          <w:sz w:val="28"/>
          <w:szCs w:val="28"/>
        </w:rPr>
        <w:t>к</w:t>
      </w:r>
      <w:proofErr w:type="gramEnd"/>
      <w:r w:rsidRPr="00527E91">
        <w:rPr>
          <w:rFonts w:ascii="Times New Roman" w:hAnsi="Times New Roman"/>
          <w:spacing w:val="-5"/>
          <w:sz w:val="28"/>
          <w:szCs w:val="28"/>
        </w:rPr>
        <w:t>:</w:t>
      </w:r>
    </w:p>
    <w:p w:rsidR="00527E91" w:rsidRPr="00527E91" w:rsidRDefault="00527E91" w:rsidP="00527E91">
      <w:pPr>
        <w:pStyle w:val="af5"/>
        <w:ind w:left="442" w:right="525" w:hanging="10"/>
        <w:rPr>
          <w:rFonts w:ascii="Times New Roman" w:hAnsi="Times New Roman"/>
          <w:sz w:val="28"/>
          <w:szCs w:val="28"/>
        </w:rPr>
      </w:pPr>
      <w:r w:rsidRPr="00527E91">
        <w:rPr>
          <w:rFonts w:ascii="Times New Roman" w:hAnsi="Times New Roman"/>
          <w:sz w:val="28"/>
          <w:szCs w:val="28"/>
        </w:rPr>
        <w:t>организации пространства, в котором осуществляется реализация АООП; организации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w:t>
      </w:r>
    </w:p>
    <w:p w:rsidR="00527E91" w:rsidRDefault="00527E91" w:rsidP="00527E91">
      <w:pPr>
        <w:rPr>
          <w:rFonts w:ascii="Times New Roman" w:hAnsi="Times New Roman" w:cs="Times New Roman"/>
          <w:sz w:val="28"/>
          <w:szCs w:val="28"/>
        </w:rPr>
      </w:pPr>
    </w:p>
    <w:p w:rsidR="00527E91" w:rsidRPr="00527E91" w:rsidRDefault="00527E91" w:rsidP="00527E91">
      <w:pPr>
        <w:pStyle w:val="af5"/>
        <w:spacing w:before="63"/>
        <w:ind w:left="543" w:right="566" w:firstLine="576"/>
        <w:rPr>
          <w:rFonts w:ascii="Times New Roman" w:hAnsi="Times New Roman"/>
          <w:sz w:val="28"/>
          <w:szCs w:val="28"/>
        </w:rPr>
      </w:pPr>
      <w:r w:rsidRPr="00527E91">
        <w:rPr>
          <w:rFonts w:ascii="Times New Roman" w:hAnsi="Times New Roman"/>
          <w:i/>
          <w:sz w:val="28"/>
          <w:szCs w:val="28"/>
        </w:rPr>
        <w:t>Пространство</w:t>
      </w:r>
      <w:r w:rsidRPr="00527E91">
        <w:rPr>
          <w:rFonts w:ascii="Times New Roman" w:hAnsi="Times New Roman"/>
          <w:sz w:val="28"/>
          <w:szCs w:val="28"/>
        </w:rPr>
        <w:t xml:space="preserve">, в котором осуществляется образование </w:t>
      </w:r>
      <w:proofErr w:type="gramStart"/>
      <w:r w:rsidRPr="00527E91">
        <w:rPr>
          <w:rFonts w:ascii="Times New Roman" w:hAnsi="Times New Roman"/>
          <w:sz w:val="28"/>
          <w:szCs w:val="28"/>
        </w:rPr>
        <w:t>обучающихся</w:t>
      </w:r>
      <w:proofErr w:type="gramEnd"/>
      <w:r w:rsidRPr="00527E91">
        <w:rPr>
          <w:rFonts w:ascii="Times New Roman" w:hAnsi="Times New Roman"/>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27E91" w:rsidRPr="00527E91" w:rsidRDefault="00527E91" w:rsidP="00527E91">
      <w:pPr>
        <w:pStyle w:val="af5"/>
        <w:ind w:left="543" w:right="567" w:firstLine="576"/>
        <w:rPr>
          <w:rFonts w:ascii="Times New Roman" w:hAnsi="Times New Roman"/>
          <w:sz w:val="28"/>
          <w:szCs w:val="28"/>
        </w:rPr>
      </w:pPr>
      <w:r w:rsidRPr="00527E91">
        <w:rPr>
          <w:rFonts w:ascii="Times New Roman" w:hAnsi="Times New Roman"/>
          <w:sz w:val="28"/>
          <w:szCs w:val="28"/>
        </w:rPr>
        <w:t xml:space="preserve">соблюдения санитарно-гигиенических норм организации образовательной деятельности; обеспечения санитарно-бытовых и социально-бытовых условий; соблюдения пожарной и </w:t>
      </w:r>
      <w:proofErr w:type="spellStart"/>
      <w:r w:rsidRPr="00527E91">
        <w:rPr>
          <w:rFonts w:ascii="Times New Roman" w:hAnsi="Times New Roman"/>
          <w:sz w:val="28"/>
          <w:szCs w:val="28"/>
        </w:rPr>
        <w:t>электробезопасности</w:t>
      </w:r>
      <w:proofErr w:type="spellEnd"/>
      <w:r w:rsidRPr="00527E91">
        <w:rPr>
          <w:rFonts w:ascii="Times New Roman" w:hAnsi="Times New Roman"/>
          <w:sz w:val="28"/>
          <w:szCs w:val="28"/>
        </w:rPr>
        <w:t>; соблюдения требований охраны труда;</w:t>
      </w:r>
    </w:p>
    <w:p w:rsidR="00527E91" w:rsidRPr="00527E91" w:rsidRDefault="00527E91" w:rsidP="00527E91">
      <w:pPr>
        <w:pStyle w:val="af5"/>
        <w:ind w:left="442" w:right="523" w:firstLine="710"/>
        <w:rPr>
          <w:rFonts w:ascii="Times New Roman" w:hAnsi="Times New Roman"/>
          <w:sz w:val="28"/>
          <w:szCs w:val="28"/>
        </w:rPr>
      </w:pPr>
      <w:r w:rsidRPr="00527E91">
        <w:rPr>
          <w:rFonts w:ascii="Times New Roman" w:hAnsi="Times New Roman"/>
          <w:sz w:val="28"/>
          <w:szCs w:val="28"/>
        </w:rPr>
        <w:t>соблюдения своевременных сроков и необходимых объемов текущего и капитального ремонта и др.</w:t>
      </w:r>
    </w:p>
    <w:p w:rsidR="00527E91" w:rsidRPr="00527E91" w:rsidRDefault="00527E91" w:rsidP="00527E91">
      <w:pPr>
        <w:pStyle w:val="af5"/>
        <w:ind w:left="543" w:right="565" w:firstLine="710"/>
        <w:rPr>
          <w:rFonts w:ascii="Times New Roman" w:hAnsi="Times New Roman"/>
          <w:sz w:val="28"/>
          <w:szCs w:val="28"/>
        </w:rPr>
      </w:pPr>
      <w:r w:rsidRPr="00527E91">
        <w:rPr>
          <w:rFonts w:ascii="Times New Roman" w:hAnsi="Times New Roman"/>
          <w:i/>
          <w:sz w:val="28"/>
          <w:szCs w:val="28"/>
        </w:rPr>
        <w:t xml:space="preserve">Временной режим </w:t>
      </w:r>
      <w:r w:rsidRPr="00527E91">
        <w:rPr>
          <w:rFonts w:ascii="Times New Roman" w:hAnsi="Times New Roman"/>
          <w:sz w:val="28"/>
          <w:szCs w:val="28"/>
        </w:rPr>
        <w:t xml:space="preserve">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527E91">
        <w:rPr>
          <w:rFonts w:ascii="Times New Roman" w:hAnsi="Times New Roman"/>
          <w:sz w:val="28"/>
          <w:szCs w:val="28"/>
        </w:rPr>
        <w:t>СанПиН</w:t>
      </w:r>
      <w:proofErr w:type="spellEnd"/>
      <w:r w:rsidRPr="00527E91">
        <w:rPr>
          <w:rFonts w:ascii="Times New Roman" w:hAnsi="Times New Roman"/>
          <w:sz w:val="28"/>
          <w:szCs w:val="28"/>
        </w:rPr>
        <w:t>, приказы Министерства образования и др.), а также локальными актами общеобразовательной организации.</w:t>
      </w:r>
    </w:p>
    <w:p w:rsidR="00527E91" w:rsidRPr="00527E91" w:rsidRDefault="00527E91" w:rsidP="00527E91">
      <w:pPr>
        <w:pStyle w:val="af5"/>
        <w:spacing w:before="1"/>
        <w:ind w:left="543" w:right="557" w:firstLine="710"/>
        <w:rPr>
          <w:rFonts w:ascii="Times New Roman" w:hAnsi="Times New Roman"/>
          <w:sz w:val="28"/>
          <w:szCs w:val="28"/>
        </w:rPr>
      </w:pPr>
      <w:r w:rsidRPr="00527E91">
        <w:rPr>
          <w:rFonts w:ascii="Times New Roman" w:hAnsi="Times New Roman"/>
          <w:i/>
          <w:sz w:val="28"/>
          <w:szCs w:val="28"/>
        </w:rPr>
        <w:lastRenderedPageBreak/>
        <w:t xml:space="preserve">Технические средства обучения </w:t>
      </w:r>
      <w:r w:rsidRPr="00527E91">
        <w:rPr>
          <w:rFonts w:ascii="Times New Roman" w:hAnsi="Times New Roman"/>
          <w:sz w:val="28"/>
          <w:szCs w:val="28"/>
        </w:rPr>
        <w:t>(</w:t>
      </w:r>
      <w:r w:rsidRPr="00527E91">
        <w:rPr>
          <w:rFonts w:ascii="Times New Roman" w:hAnsi="Times New Roman"/>
          <w:color w:val="000009"/>
          <w:sz w:val="28"/>
          <w:szCs w:val="28"/>
        </w:rPr>
        <w:t xml:space="preserve">включая специализированные компьютерные инструменты обучения, </w:t>
      </w:r>
      <w:proofErr w:type="spellStart"/>
      <w:r w:rsidRPr="00527E91">
        <w:rPr>
          <w:rFonts w:ascii="Times New Roman" w:hAnsi="Times New Roman"/>
          <w:color w:val="000009"/>
          <w:sz w:val="28"/>
          <w:szCs w:val="28"/>
        </w:rPr>
        <w:t>мультимедийные</w:t>
      </w:r>
      <w:proofErr w:type="spellEnd"/>
      <w:r w:rsidRPr="00527E91">
        <w:rPr>
          <w:rFonts w:ascii="Times New Roman" w:hAnsi="Times New Roman"/>
          <w:color w:val="000009"/>
          <w:sz w:val="28"/>
          <w:szCs w:val="28"/>
        </w:rPr>
        <w:t xml:space="preserve"> средства) дают возможность удовлетворить особые образовательные потребности </w:t>
      </w:r>
      <w:proofErr w:type="gramStart"/>
      <w:r w:rsidRPr="00527E91">
        <w:rPr>
          <w:rFonts w:ascii="Times New Roman" w:hAnsi="Times New Roman"/>
          <w:color w:val="000009"/>
          <w:sz w:val="28"/>
          <w:szCs w:val="28"/>
        </w:rPr>
        <w:t>обучающихся</w:t>
      </w:r>
      <w:proofErr w:type="gramEnd"/>
      <w:r w:rsidRPr="00527E91">
        <w:rPr>
          <w:rFonts w:ascii="Times New Roman" w:hAnsi="Times New Roman"/>
          <w:color w:val="000009"/>
          <w:sz w:val="28"/>
          <w:szCs w:val="28"/>
        </w:rPr>
        <w:t xml:space="preserve"> с умственной отсталостью </w:t>
      </w:r>
      <w:r w:rsidRPr="00527E91">
        <w:rPr>
          <w:rFonts w:ascii="Times New Roman" w:hAnsi="Times New Roman"/>
          <w:sz w:val="28"/>
          <w:szCs w:val="28"/>
        </w:rPr>
        <w:t>(интеллектуальными нарушениями)</w:t>
      </w:r>
      <w:r w:rsidRPr="00527E91">
        <w:rPr>
          <w:rFonts w:ascii="Times New Roman" w:hAnsi="Times New Roman"/>
          <w:color w:val="000009"/>
          <w:sz w:val="28"/>
          <w:szCs w:val="28"/>
        </w:rPr>
        <w:t>, способствуют мотивации учебной деятельности, развивают познавательную активность обучающихся.</w:t>
      </w:r>
    </w:p>
    <w:p w:rsidR="00527E91" w:rsidRPr="00527E91" w:rsidRDefault="00527E91" w:rsidP="00527E91">
      <w:pPr>
        <w:pStyle w:val="af5"/>
        <w:ind w:left="543" w:right="557" w:firstLine="710"/>
        <w:rPr>
          <w:rFonts w:ascii="Times New Roman" w:hAnsi="Times New Roman"/>
          <w:sz w:val="28"/>
          <w:szCs w:val="28"/>
        </w:rPr>
      </w:pPr>
      <w:r w:rsidRPr="00527E91">
        <w:rPr>
          <w:rFonts w:ascii="Times New Roman" w:hAnsi="Times New Roman"/>
          <w:color w:val="000009"/>
          <w:sz w:val="28"/>
          <w:szCs w:val="28"/>
        </w:rPr>
        <w:t xml:space="preserve">Учет особых образовательных потребностей обучающихся с умственной отсталостью </w:t>
      </w:r>
      <w:r w:rsidRPr="00527E91">
        <w:rPr>
          <w:rFonts w:ascii="Times New Roman" w:hAnsi="Times New Roman"/>
          <w:sz w:val="28"/>
          <w:szCs w:val="28"/>
        </w:rPr>
        <w:t xml:space="preserve">(интеллектуальными нарушениями) </w:t>
      </w:r>
      <w:r w:rsidRPr="00527E91">
        <w:rPr>
          <w:rFonts w:ascii="Times New Roman" w:hAnsi="Times New Roman"/>
          <w:color w:val="000009"/>
          <w:sz w:val="28"/>
          <w:szCs w:val="28"/>
        </w:rPr>
        <w:t xml:space="preserve">обусловливает необходимость использования </w:t>
      </w:r>
      <w:r w:rsidRPr="00527E91">
        <w:rPr>
          <w:rFonts w:ascii="Times New Roman" w:hAnsi="Times New Roman"/>
          <w:i/>
          <w:color w:val="000009"/>
          <w:sz w:val="28"/>
          <w:szCs w:val="28"/>
        </w:rPr>
        <w:t>специальных учебников</w:t>
      </w:r>
      <w:r w:rsidRPr="00527E91">
        <w:rPr>
          <w:rFonts w:ascii="Times New Roman" w:hAnsi="Times New Roman"/>
          <w:color w:val="000009"/>
          <w:sz w:val="28"/>
          <w:szCs w:val="28"/>
        </w:rP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527E91" w:rsidRPr="00527E91" w:rsidRDefault="00527E91" w:rsidP="00527E91">
      <w:pPr>
        <w:pStyle w:val="af5"/>
        <w:ind w:left="543" w:right="561" w:firstLine="710"/>
        <w:rPr>
          <w:rFonts w:ascii="Times New Roman" w:hAnsi="Times New Roman"/>
          <w:sz w:val="28"/>
          <w:szCs w:val="28"/>
        </w:rPr>
      </w:pPr>
      <w:r w:rsidRPr="00527E91">
        <w:rPr>
          <w:rFonts w:ascii="Times New Roman" w:hAnsi="Times New Roman"/>
          <w:color w:val="000009"/>
          <w:sz w:val="28"/>
          <w:szCs w:val="28"/>
        </w:rPr>
        <w:t xml:space="preserve">Особые образовательные потребности обучающихся </w:t>
      </w:r>
      <w:r w:rsidRPr="00527E91">
        <w:rPr>
          <w:rFonts w:ascii="Times New Roman" w:hAnsi="Times New Roman"/>
          <w:sz w:val="28"/>
          <w:szCs w:val="28"/>
        </w:rPr>
        <w:t xml:space="preserve">с умственной отсталостью (интеллектуальными нарушениями) </w:t>
      </w:r>
      <w:r w:rsidRPr="00527E91">
        <w:rPr>
          <w:rFonts w:ascii="Times New Roman" w:hAnsi="Times New Roman"/>
          <w:color w:val="000009"/>
          <w:sz w:val="28"/>
          <w:szCs w:val="28"/>
        </w:rPr>
        <w:t>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527E91" w:rsidRPr="00AD1296" w:rsidRDefault="00527E91" w:rsidP="00527E91">
      <w:pPr>
        <w:pStyle w:val="af5"/>
        <w:ind w:right="477" w:firstLine="710"/>
        <w:rPr>
          <w:rFonts w:ascii="Times New Roman" w:hAnsi="Times New Roman"/>
          <w:sz w:val="28"/>
          <w:szCs w:val="28"/>
        </w:rPr>
      </w:pPr>
      <w:r w:rsidRPr="00527E91">
        <w:rPr>
          <w:rFonts w:ascii="Times New Roman" w:hAnsi="Times New Roman"/>
          <w:sz w:val="28"/>
          <w:szCs w:val="28"/>
        </w:rPr>
        <w:t>Требования</w:t>
      </w:r>
      <w:r w:rsidRPr="00527E91">
        <w:rPr>
          <w:rFonts w:ascii="Times New Roman" w:hAnsi="Times New Roman"/>
          <w:spacing w:val="-3"/>
          <w:sz w:val="28"/>
          <w:szCs w:val="28"/>
        </w:rPr>
        <w:t xml:space="preserve"> </w:t>
      </w:r>
      <w:r w:rsidRPr="00527E91">
        <w:rPr>
          <w:rFonts w:ascii="Times New Roman" w:hAnsi="Times New Roman"/>
          <w:sz w:val="28"/>
          <w:szCs w:val="28"/>
        </w:rPr>
        <w:t>к</w:t>
      </w:r>
      <w:r w:rsidRPr="00527E91">
        <w:rPr>
          <w:rFonts w:ascii="Times New Roman" w:hAnsi="Times New Roman"/>
          <w:spacing w:val="-3"/>
          <w:sz w:val="28"/>
          <w:szCs w:val="28"/>
        </w:rPr>
        <w:t xml:space="preserve"> </w:t>
      </w:r>
      <w:r w:rsidRPr="00527E91">
        <w:rPr>
          <w:rFonts w:ascii="Times New Roman" w:hAnsi="Times New Roman"/>
          <w:sz w:val="28"/>
          <w:szCs w:val="28"/>
        </w:rPr>
        <w:t>материально-техническому</w:t>
      </w:r>
      <w:r w:rsidRPr="00527E91">
        <w:rPr>
          <w:rFonts w:ascii="Times New Roman" w:hAnsi="Times New Roman"/>
          <w:spacing w:val="-8"/>
          <w:sz w:val="28"/>
          <w:szCs w:val="28"/>
        </w:rPr>
        <w:t xml:space="preserve"> </w:t>
      </w:r>
      <w:r w:rsidRPr="00527E91">
        <w:rPr>
          <w:rFonts w:ascii="Times New Roman" w:hAnsi="Times New Roman"/>
          <w:sz w:val="28"/>
          <w:szCs w:val="28"/>
        </w:rPr>
        <w:t>обеспечению</w:t>
      </w:r>
      <w:r w:rsidRPr="00527E91">
        <w:rPr>
          <w:rFonts w:ascii="Times New Roman" w:hAnsi="Times New Roman"/>
          <w:spacing w:val="-3"/>
          <w:sz w:val="28"/>
          <w:szCs w:val="28"/>
        </w:rPr>
        <w:t xml:space="preserve"> </w:t>
      </w:r>
      <w:r w:rsidRPr="00527E91">
        <w:rPr>
          <w:rFonts w:ascii="Times New Roman" w:hAnsi="Times New Roman"/>
          <w:sz w:val="28"/>
          <w:szCs w:val="28"/>
        </w:rPr>
        <w:t>ориентированы</w:t>
      </w:r>
      <w:r w:rsidRPr="00527E91">
        <w:rPr>
          <w:rFonts w:ascii="Times New Roman" w:hAnsi="Times New Roman"/>
          <w:spacing w:val="-3"/>
          <w:sz w:val="28"/>
          <w:szCs w:val="28"/>
        </w:rPr>
        <w:t xml:space="preserve"> </w:t>
      </w:r>
      <w:r w:rsidRPr="00527E91">
        <w:rPr>
          <w:rFonts w:ascii="Times New Roman" w:hAnsi="Times New Roman"/>
          <w:sz w:val="28"/>
          <w:szCs w:val="28"/>
        </w:rPr>
        <w:t>не</w:t>
      </w:r>
      <w:r w:rsidRPr="00527E91">
        <w:rPr>
          <w:rFonts w:ascii="Times New Roman" w:hAnsi="Times New Roman"/>
          <w:spacing w:val="-4"/>
          <w:sz w:val="28"/>
          <w:szCs w:val="28"/>
        </w:rPr>
        <w:t xml:space="preserve"> </w:t>
      </w:r>
      <w:r w:rsidRPr="00527E91">
        <w:rPr>
          <w:rFonts w:ascii="Times New Roman" w:hAnsi="Times New Roman"/>
          <w:sz w:val="28"/>
          <w:szCs w:val="28"/>
        </w:rPr>
        <w:t>только</w:t>
      </w:r>
      <w:r w:rsidRPr="00527E91">
        <w:rPr>
          <w:rFonts w:ascii="Times New Roman" w:hAnsi="Times New Roman"/>
          <w:spacing w:val="-3"/>
          <w:sz w:val="28"/>
          <w:szCs w:val="28"/>
        </w:rPr>
        <w:t xml:space="preserve"> </w:t>
      </w:r>
      <w:r w:rsidRPr="00527E91">
        <w:rPr>
          <w:rFonts w:ascii="Times New Roman" w:hAnsi="Times New Roman"/>
          <w:sz w:val="28"/>
          <w:szCs w:val="28"/>
        </w:rPr>
        <w:t>на</w:t>
      </w:r>
      <w:r w:rsidRPr="00527E91">
        <w:rPr>
          <w:rFonts w:ascii="Times New Roman" w:hAnsi="Times New Roman"/>
          <w:spacing w:val="-4"/>
          <w:sz w:val="28"/>
          <w:szCs w:val="28"/>
        </w:rPr>
        <w:t xml:space="preserve"> </w:t>
      </w:r>
      <w:r w:rsidRPr="00527E91">
        <w:rPr>
          <w:rFonts w:ascii="Times New Roman" w:hAnsi="Times New Roman"/>
          <w:sz w:val="28"/>
          <w:szCs w:val="28"/>
        </w:rPr>
        <w:t>ребѐнка, но и на всех участников процесса образования. Это обусловлено</w:t>
      </w:r>
      <w:r w:rsidRPr="00527E91">
        <w:rPr>
          <w:rFonts w:ascii="Times New Roman" w:hAnsi="Times New Roman"/>
          <w:spacing w:val="40"/>
          <w:sz w:val="28"/>
          <w:szCs w:val="28"/>
        </w:rPr>
        <w:t xml:space="preserve"> </w:t>
      </w:r>
      <w:r w:rsidRPr="00527E91">
        <w:rPr>
          <w:rFonts w:ascii="Times New Roman" w:hAnsi="Times New Roman"/>
          <w:sz w:val="28"/>
          <w:szCs w:val="28"/>
        </w:rPr>
        <w:t xml:space="preserve">необходимостью индивидуализации процесса образования </w:t>
      </w:r>
      <w:proofErr w:type="gramStart"/>
      <w:r w:rsidRPr="00527E91">
        <w:rPr>
          <w:rFonts w:ascii="Times New Roman" w:hAnsi="Times New Roman"/>
          <w:sz w:val="28"/>
          <w:szCs w:val="28"/>
        </w:rPr>
        <w:t>обучающихся</w:t>
      </w:r>
      <w:proofErr w:type="gramEnd"/>
      <w:r w:rsidRPr="00527E91">
        <w:rPr>
          <w:rFonts w:ascii="Times New Roman" w:hAnsi="Times New Roman"/>
          <w:sz w:val="28"/>
          <w:szCs w:val="28"/>
        </w:rPr>
        <w:t xml:space="preserve"> с умственной отсталостью (интеллектуальными нарушениями). Специфика данной группы требований состо</w:t>
      </w:r>
      <w:r w:rsidRPr="00AD1296">
        <w:rPr>
          <w:rFonts w:ascii="Times New Roman" w:hAnsi="Times New Roman"/>
          <w:sz w:val="28"/>
          <w:szCs w:val="28"/>
        </w:rPr>
        <w:t>ит в том, что все вовлечѐнные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ребѐнка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вовлечѐнных в процесс образования, родителей (законных представителей) обучающихся с умственной отсталостью (интеллектуальными нарушениями).</w:t>
      </w:r>
    </w:p>
    <w:p w:rsidR="00527E91" w:rsidRPr="00AD1296" w:rsidRDefault="00527E91" w:rsidP="00527E91">
      <w:pPr>
        <w:pStyle w:val="af5"/>
        <w:spacing w:before="1"/>
        <w:ind w:left="543" w:right="566" w:firstLine="710"/>
        <w:rPr>
          <w:rFonts w:ascii="Times New Roman" w:hAnsi="Times New Roman"/>
          <w:sz w:val="28"/>
          <w:szCs w:val="28"/>
        </w:rPr>
      </w:pPr>
      <w:r w:rsidRPr="00AD1296">
        <w:rPr>
          <w:rFonts w:ascii="Times New Roman" w:hAnsi="Times New Roman"/>
          <w:i/>
          <w:sz w:val="28"/>
          <w:szCs w:val="28"/>
        </w:rPr>
        <w:t xml:space="preserve">Информационное обеспечение </w:t>
      </w:r>
      <w:r w:rsidRPr="00AD1296">
        <w:rPr>
          <w:rFonts w:ascii="Times New Roman" w:hAnsi="Times New Roman"/>
          <w:sz w:val="28"/>
          <w:szCs w:val="28"/>
        </w:rPr>
        <w:t>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w:t>
      </w:r>
      <w:r w:rsidRPr="00AD1296">
        <w:rPr>
          <w:rFonts w:ascii="Times New Roman" w:hAnsi="Times New Roman"/>
          <w:spacing w:val="80"/>
          <w:sz w:val="28"/>
          <w:szCs w:val="28"/>
        </w:rPr>
        <w:t xml:space="preserve"> </w:t>
      </w:r>
      <w:r w:rsidRPr="00AD1296">
        <w:rPr>
          <w:rFonts w:ascii="Times New Roman" w:hAnsi="Times New Roman"/>
          <w:spacing w:val="-2"/>
          <w:sz w:val="28"/>
          <w:szCs w:val="28"/>
        </w:rPr>
        <w:t>процесса.</w:t>
      </w:r>
    </w:p>
    <w:p w:rsidR="00527E91" w:rsidRPr="00AD1296" w:rsidRDefault="00527E91" w:rsidP="00527E91">
      <w:pPr>
        <w:pStyle w:val="af5"/>
        <w:ind w:left="543" w:right="561" w:firstLine="710"/>
        <w:rPr>
          <w:rFonts w:ascii="Times New Roman" w:hAnsi="Times New Roman"/>
          <w:sz w:val="28"/>
          <w:szCs w:val="28"/>
        </w:rPr>
      </w:pPr>
      <w:proofErr w:type="gramStart"/>
      <w:r w:rsidRPr="00AD1296">
        <w:rPr>
          <w:rFonts w:ascii="Times New Roman" w:hAnsi="Times New Roman"/>
          <w:sz w:val="28"/>
          <w:szCs w:val="28"/>
        </w:rP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w:t>
      </w:r>
      <w:r w:rsidRPr="00AD1296">
        <w:rPr>
          <w:rFonts w:ascii="Times New Roman" w:hAnsi="Times New Roman"/>
          <w:sz w:val="28"/>
          <w:szCs w:val="28"/>
        </w:rPr>
        <w:lastRenderedPageBreak/>
        <w:t xml:space="preserve">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w:t>
      </w:r>
      <w:r w:rsidRPr="00AD1296">
        <w:rPr>
          <w:rFonts w:ascii="Times New Roman" w:hAnsi="Times New Roman"/>
          <w:spacing w:val="-2"/>
          <w:sz w:val="28"/>
          <w:szCs w:val="28"/>
        </w:rPr>
        <w:t>осуществления.</w:t>
      </w:r>
      <w:proofErr w:type="gramEnd"/>
    </w:p>
    <w:p w:rsidR="00527E91" w:rsidRPr="00AD1296" w:rsidRDefault="00527E91" w:rsidP="00527E91">
      <w:pPr>
        <w:pStyle w:val="af5"/>
        <w:spacing w:before="1"/>
        <w:ind w:left="543" w:right="480" w:firstLine="710"/>
        <w:rPr>
          <w:rFonts w:ascii="Times New Roman" w:hAnsi="Times New Roman"/>
          <w:sz w:val="28"/>
          <w:szCs w:val="28"/>
        </w:rPr>
      </w:pPr>
      <w:r w:rsidRPr="00AD1296">
        <w:rPr>
          <w:rFonts w:ascii="Times New Roman" w:hAnsi="Times New Roman"/>
          <w:sz w:val="28"/>
          <w:szCs w:val="28"/>
        </w:rPr>
        <w:t xml:space="preserve">Требования к информационно-методическому обеспечению образовательного процесса </w:t>
      </w:r>
      <w:r w:rsidRPr="00AD1296">
        <w:rPr>
          <w:rFonts w:ascii="Times New Roman" w:hAnsi="Times New Roman"/>
          <w:spacing w:val="-2"/>
          <w:sz w:val="28"/>
          <w:szCs w:val="28"/>
        </w:rPr>
        <w:t>включают:</w:t>
      </w:r>
    </w:p>
    <w:p w:rsidR="00527E91" w:rsidRPr="00AD1296" w:rsidRDefault="00527E91" w:rsidP="00527E91">
      <w:pPr>
        <w:pStyle w:val="aff2"/>
        <w:widowControl w:val="0"/>
        <w:numPr>
          <w:ilvl w:val="0"/>
          <w:numId w:val="67"/>
        </w:numPr>
        <w:tabs>
          <w:tab w:val="left" w:pos="1847"/>
          <w:tab w:val="left" w:pos="3973"/>
          <w:tab w:val="left" w:pos="6098"/>
        </w:tabs>
        <w:autoSpaceDE w:val="0"/>
        <w:autoSpaceDN w:val="0"/>
        <w:spacing w:before="11" w:after="0" w:line="230" w:lineRule="auto"/>
        <w:ind w:right="1710"/>
        <w:jc w:val="both"/>
        <w:rPr>
          <w:rFonts w:ascii="Times New Roman" w:hAnsi="Times New Roman"/>
          <w:sz w:val="28"/>
          <w:szCs w:val="28"/>
        </w:rPr>
      </w:pPr>
      <w:r w:rsidRPr="00AD1296">
        <w:rPr>
          <w:rFonts w:ascii="Times New Roman" w:hAnsi="Times New Roman"/>
          <w:spacing w:val="-2"/>
          <w:sz w:val="28"/>
          <w:szCs w:val="28"/>
        </w:rPr>
        <w:t>Необходимую</w:t>
      </w:r>
      <w:r w:rsidRPr="00AD1296">
        <w:rPr>
          <w:rFonts w:ascii="Times New Roman" w:hAnsi="Times New Roman"/>
          <w:sz w:val="28"/>
          <w:szCs w:val="28"/>
        </w:rPr>
        <w:tab/>
      </w:r>
      <w:r w:rsidRPr="00AD1296">
        <w:rPr>
          <w:rFonts w:ascii="Times New Roman" w:hAnsi="Times New Roman"/>
          <w:spacing w:val="-2"/>
          <w:sz w:val="28"/>
          <w:szCs w:val="28"/>
        </w:rPr>
        <w:t>нормативную</w:t>
      </w:r>
      <w:r w:rsidRPr="00AD1296">
        <w:rPr>
          <w:rFonts w:ascii="Times New Roman" w:hAnsi="Times New Roman"/>
          <w:sz w:val="28"/>
          <w:szCs w:val="28"/>
        </w:rPr>
        <w:tab/>
        <w:t xml:space="preserve">правовую базу образования </w:t>
      </w:r>
      <w:proofErr w:type="gramStart"/>
      <w:r w:rsidRPr="00AD1296">
        <w:rPr>
          <w:rFonts w:ascii="Times New Roman" w:hAnsi="Times New Roman"/>
          <w:sz w:val="28"/>
          <w:szCs w:val="28"/>
        </w:rPr>
        <w:t>обучающихся</w:t>
      </w:r>
      <w:proofErr w:type="gramEnd"/>
      <w:r w:rsidRPr="00AD1296">
        <w:rPr>
          <w:rFonts w:ascii="Times New Roman" w:hAnsi="Times New Roman"/>
          <w:sz w:val="28"/>
          <w:szCs w:val="28"/>
        </w:rPr>
        <w:t xml:space="preserve"> с умственной отсталостью (интеллектуальными нарушениями);</w:t>
      </w:r>
    </w:p>
    <w:p w:rsidR="00527E91" w:rsidRPr="00AD1296" w:rsidRDefault="00527E91" w:rsidP="00527E91">
      <w:pPr>
        <w:spacing w:line="230" w:lineRule="auto"/>
        <w:jc w:val="both"/>
        <w:rPr>
          <w:rFonts w:ascii="Times New Roman" w:hAnsi="Times New Roman" w:cs="Times New Roman"/>
          <w:sz w:val="28"/>
          <w:szCs w:val="28"/>
        </w:rPr>
      </w:pPr>
    </w:p>
    <w:p w:rsidR="00527E91" w:rsidRPr="00AD1296" w:rsidRDefault="00527E91" w:rsidP="00527E91">
      <w:pPr>
        <w:pStyle w:val="aff2"/>
        <w:widowControl w:val="0"/>
        <w:numPr>
          <w:ilvl w:val="0"/>
          <w:numId w:val="67"/>
        </w:numPr>
        <w:tabs>
          <w:tab w:val="left" w:pos="1847"/>
        </w:tabs>
        <w:autoSpaceDE w:val="0"/>
        <w:autoSpaceDN w:val="0"/>
        <w:spacing w:before="72" w:after="0" w:line="232" w:lineRule="auto"/>
        <w:ind w:right="2322"/>
        <w:jc w:val="both"/>
        <w:rPr>
          <w:rFonts w:ascii="Times New Roman" w:hAnsi="Times New Roman"/>
          <w:sz w:val="28"/>
          <w:szCs w:val="28"/>
        </w:rPr>
      </w:pPr>
      <w:r w:rsidRPr="00AD1296">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27E91" w:rsidRPr="00AD1296" w:rsidRDefault="00527E91" w:rsidP="00527E91">
      <w:pPr>
        <w:pStyle w:val="aff2"/>
        <w:widowControl w:val="0"/>
        <w:numPr>
          <w:ilvl w:val="0"/>
          <w:numId w:val="67"/>
        </w:numPr>
        <w:tabs>
          <w:tab w:val="left" w:pos="1847"/>
        </w:tabs>
        <w:autoSpaceDE w:val="0"/>
        <w:autoSpaceDN w:val="0"/>
        <w:spacing w:before="8" w:after="0" w:line="235" w:lineRule="auto"/>
        <w:ind w:right="546"/>
        <w:jc w:val="both"/>
        <w:rPr>
          <w:rFonts w:ascii="Times New Roman" w:hAnsi="Times New Roman"/>
          <w:sz w:val="28"/>
          <w:szCs w:val="28"/>
        </w:rPr>
      </w:pPr>
      <w:r w:rsidRPr="00AD1296">
        <w:rPr>
          <w:rFonts w:ascii="Times New Roman" w:hAnsi="Times New Roman"/>
          <w:sz w:val="28"/>
          <w:szCs w:val="28"/>
        </w:rPr>
        <w:t>Получения доступа к информационным ресурсам, различными способами (поиск информации</w:t>
      </w:r>
      <w:r w:rsidRPr="00AD1296">
        <w:rPr>
          <w:rFonts w:ascii="Times New Roman" w:hAnsi="Times New Roman"/>
          <w:spacing w:val="40"/>
          <w:sz w:val="28"/>
          <w:szCs w:val="28"/>
        </w:rPr>
        <w:t xml:space="preserve"> </w:t>
      </w:r>
      <w:r w:rsidRPr="00AD1296">
        <w:rPr>
          <w:rFonts w:ascii="Times New Roman" w:hAnsi="Times New Roman"/>
          <w:sz w:val="28"/>
          <w:szCs w:val="28"/>
        </w:rPr>
        <w:t>в сети интернет,</w:t>
      </w:r>
      <w:r w:rsidRPr="00AD1296">
        <w:rPr>
          <w:rFonts w:ascii="Times New Roman" w:hAnsi="Times New Roman"/>
          <w:spacing w:val="40"/>
          <w:sz w:val="28"/>
          <w:szCs w:val="28"/>
        </w:rPr>
        <w:t xml:space="preserve"> </w:t>
      </w:r>
      <w:r w:rsidRPr="00AD1296">
        <w:rPr>
          <w:rFonts w:ascii="Times New Roman" w:hAnsi="Times New Roman"/>
          <w:sz w:val="28"/>
          <w:szCs w:val="28"/>
        </w:rPr>
        <w:t>работа в библиотеке и др.), в том числе к электронным образовательным ресурсам, размещенным в федеральных и региональных базах данных;</w:t>
      </w:r>
    </w:p>
    <w:p w:rsidR="00527E91" w:rsidRPr="00AD1296" w:rsidRDefault="00527E91" w:rsidP="00527E91">
      <w:pPr>
        <w:pStyle w:val="aff2"/>
        <w:widowControl w:val="0"/>
        <w:numPr>
          <w:ilvl w:val="0"/>
          <w:numId w:val="67"/>
        </w:numPr>
        <w:tabs>
          <w:tab w:val="left" w:pos="1847"/>
        </w:tabs>
        <w:autoSpaceDE w:val="0"/>
        <w:autoSpaceDN w:val="0"/>
        <w:spacing w:before="7" w:after="0" w:line="235" w:lineRule="auto"/>
        <w:ind w:right="540"/>
        <w:jc w:val="both"/>
        <w:rPr>
          <w:rFonts w:ascii="Times New Roman" w:hAnsi="Times New Roman"/>
          <w:sz w:val="28"/>
          <w:szCs w:val="28"/>
        </w:rPr>
      </w:pPr>
      <w:r w:rsidRPr="00AD1296">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527E91" w:rsidRPr="00AD1296" w:rsidRDefault="00527E91" w:rsidP="00527E91">
      <w:pPr>
        <w:pStyle w:val="afe"/>
        <w:suppressAutoHyphens w:val="0"/>
        <w:spacing w:line="360" w:lineRule="auto"/>
        <w:ind w:left="720"/>
        <w:jc w:val="both"/>
        <w:rPr>
          <w:rFonts w:ascii="Times New Roman" w:hAnsi="Times New Roman"/>
          <w:sz w:val="28"/>
          <w:szCs w:val="28"/>
        </w:rPr>
      </w:pPr>
    </w:p>
    <w:p w:rsidR="00C56E4B" w:rsidRPr="00AD1296" w:rsidRDefault="00C56E4B" w:rsidP="00527E91">
      <w:pPr>
        <w:pStyle w:val="afe"/>
        <w:suppressAutoHyphens w:val="0"/>
        <w:spacing w:line="360" w:lineRule="auto"/>
        <w:ind w:left="720"/>
        <w:jc w:val="both"/>
        <w:rPr>
          <w:rFonts w:ascii="Times New Roman" w:hAnsi="Times New Roman"/>
          <w:sz w:val="28"/>
          <w:szCs w:val="28"/>
        </w:rPr>
      </w:pPr>
    </w:p>
    <w:p w:rsidR="00AD1296" w:rsidRPr="00AD1296" w:rsidRDefault="00AD1296" w:rsidP="00527E91">
      <w:pPr>
        <w:pStyle w:val="afe"/>
        <w:suppressAutoHyphens w:val="0"/>
        <w:spacing w:line="360" w:lineRule="auto"/>
        <w:ind w:left="720"/>
        <w:jc w:val="both"/>
        <w:rPr>
          <w:rFonts w:ascii="Times New Roman" w:hAnsi="Times New Roman"/>
          <w:sz w:val="28"/>
          <w:szCs w:val="28"/>
        </w:rPr>
      </w:pPr>
    </w:p>
    <w:p w:rsidR="00AD1296" w:rsidRDefault="00AD1296" w:rsidP="00527E91">
      <w:pPr>
        <w:pStyle w:val="afe"/>
        <w:suppressAutoHyphens w:val="0"/>
        <w:spacing w:line="360" w:lineRule="auto"/>
        <w:ind w:left="720"/>
        <w:jc w:val="both"/>
        <w:rPr>
          <w:rFonts w:ascii="Times New Roman" w:hAnsi="Times New Roman"/>
          <w:sz w:val="28"/>
          <w:szCs w:val="28"/>
        </w:rPr>
      </w:pPr>
    </w:p>
    <w:p w:rsidR="00AD1296" w:rsidRDefault="00AD1296" w:rsidP="00527E91">
      <w:pPr>
        <w:pStyle w:val="afe"/>
        <w:suppressAutoHyphens w:val="0"/>
        <w:spacing w:line="360" w:lineRule="auto"/>
        <w:ind w:left="720"/>
        <w:jc w:val="both"/>
        <w:rPr>
          <w:rFonts w:ascii="Times New Roman" w:hAnsi="Times New Roman"/>
          <w:sz w:val="28"/>
          <w:szCs w:val="28"/>
        </w:rPr>
      </w:pPr>
    </w:p>
    <w:p w:rsidR="00AD1296" w:rsidRDefault="00AD1296" w:rsidP="00527E91">
      <w:pPr>
        <w:pStyle w:val="afe"/>
        <w:suppressAutoHyphens w:val="0"/>
        <w:spacing w:line="360" w:lineRule="auto"/>
        <w:ind w:left="720"/>
        <w:jc w:val="both"/>
        <w:rPr>
          <w:rFonts w:ascii="Times New Roman" w:hAnsi="Times New Roman"/>
          <w:sz w:val="28"/>
          <w:szCs w:val="28"/>
        </w:rPr>
      </w:pPr>
    </w:p>
    <w:p w:rsidR="00AD1296" w:rsidRDefault="00AD1296" w:rsidP="00527E91">
      <w:pPr>
        <w:pStyle w:val="afe"/>
        <w:suppressAutoHyphens w:val="0"/>
        <w:spacing w:line="360" w:lineRule="auto"/>
        <w:ind w:left="720"/>
        <w:jc w:val="both"/>
        <w:rPr>
          <w:rFonts w:ascii="Times New Roman" w:hAnsi="Times New Roman"/>
          <w:sz w:val="28"/>
          <w:szCs w:val="28"/>
        </w:rPr>
      </w:pPr>
    </w:p>
    <w:p w:rsidR="00AD1296" w:rsidRDefault="00AD1296" w:rsidP="00527E91">
      <w:pPr>
        <w:pStyle w:val="afe"/>
        <w:suppressAutoHyphens w:val="0"/>
        <w:spacing w:line="360" w:lineRule="auto"/>
        <w:ind w:left="720"/>
        <w:jc w:val="both"/>
        <w:rPr>
          <w:rFonts w:ascii="Times New Roman" w:hAnsi="Times New Roman"/>
          <w:sz w:val="28"/>
          <w:szCs w:val="28"/>
        </w:rPr>
      </w:pPr>
    </w:p>
    <w:p w:rsidR="00AD1296" w:rsidRDefault="00AD1296" w:rsidP="00527E91">
      <w:pPr>
        <w:pStyle w:val="afe"/>
        <w:suppressAutoHyphens w:val="0"/>
        <w:spacing w:line="360" w:lineRule="auto"/>
        <w:ind w:left="720"/>
        <w:jc w:val="both"/>
        <w:rPr>
          <w:rFonts w:ascii="Times New Roman" w:hAnsi="Times New Roman"/>
          <w:sz w:val="28"/>
          <w:szCs w:val="28"/>
        </w:rPr>
      </w:pPr>
    </w:p>
    <w:p w:rsidR="00AD1296" w:rsidRDefault="00AD1296" w:rsidP="00527E91">
      <w:pPr>
        <w:pStyle w:val="afe"/>
        <w:suppressAutoHyphens w:val="0"/>
        <w:spacing w:line="360" w:lineRule="auto"/>
        <w:ind w:left="720"/>
        <w:jc w:val="both"/>
        <w:rPr>
          <w:rFonts w:ascii="Times New Roman" w:hAnsi="Times New Roman"/>
          <w:sz w:val="28"/>
          <w:szCs w:val="28"/>
        </w:rPr>
      </w:pPr>
    </w:p>
    <w:p w:rsidR="00AD1296" w:rsidRDefault="00AD1296" w:rsidP="00527E91">
      <w:pPr>
        <w:pStyle w:val="afe"/>
        <w:suppressAutoHyphens w:val="0"/>
        <w:spacing w:line="360" w:lineRule="auto"/>
        <w:ind w:left="720"/>
        <w:jc w:val="both"/>
        <w:rPr>
          <w:rFonts w:ascii="Times New Roman" w:hAnsi="Times New Roman"/>
          <w:sz w:val="28"/>
          <w:szCs w:val="28"/>
        </w:rPr>
      </w:pPr>
    </w:p>
    <w:p w:rsidR="00AD1296" w:rsidRDefault="00AD1296" w:rsidP="00527E91">
      <w:pPr>
        <w:pStyle w:val="afe"/>
        <w:suppressAutoHyphens w:val="0"/>
        <w:spacing w:line="360" w:lineRule="auto"/>
        <w:ind w:left="720"/>
        <w:jc w:val="both"/>
        <w:rPr>
          <w:rFonts w:ascii="Times New Roman" w:hAnsi="Times New Roman"/>
          <w:sz w:val="28"/>
          <w:szCs w:val="28"/>
        </w:rPr>
      </w:pPr>
    </w:p>
    <w:p w:rsidR="00AD1296" w:rsidRDefault="00AD1296" w:rsidP="00527E91">
      <w:pPr>
        <w:pStyle w:val="afe"/>
        <w:suppressAutoHyphens w:val="0"/>
        <w:spacing w:line="360" w:lineRule="auto"/>
        <w:ind w:left="720"/>
        <w:jc w:val="both"/>
        <w:rPr>
          <w:rFonts w:ascii="Times New Roman" w:hAnsi="Times New Roman"/>
          <w:sz w:val="28"/>
          <w:szCs w:val="28"/>
        </w:rPr>
      </w:pPr>
    </w:p>
    <w:p w:rsidR="00AD1296" w:rsidRPr="00AD1296" w:rsidRDefault="00AD1296" w:rsidP="00527E91">
      <w:pPr>
        <w:pStyle w:val="afe"/>
        <w:suppressAutoHyphens w:val="0"/>
        <w:spacing w:line="360" w:lineRule="auto"/>
        <w:ind w:left="720"/>
        <w:jc w:val="both"/>
        <w:rPr>
          <w:rFonts w:ascii="Times New Roman" w:hAnsi="Times New Roman"/>
          <w:sz w:val="28"/>
          <w:szCs w:val="28"/>
        </w:rPr>
      </w:pPr>
    </w:p>
    <w:p w:rsidR="00AD1296" w:rsidRPr="00AD1296" w:rsidRDefault="00AD1296" w:rsidP="00527E91">
      <w:pPr>
        <w:pStyle w:val="afe"/>
        <w:suppressAutoHyphens w:val="0"/>
        <w:spacing w:line="360" w:lineRule="auto"/>
        <w:ind w:left="720"/>
        <w:jc w:val="both"/>
        <w:rPr>
          <w:rFonts w:ascii="Times New Roman" w:hAnsi="Times New Roman"/>
          <w:sz w:val="28"/>
          <w:szCs w:val="28"/>
        </w:rPr>
      </w:pPr>
    </w:p>
    <w:p w:rsidR="00AD1296" w:rsidRPr="00AD1296" w:rsidRDefault="00AD1296" w:rsidP="00527E91">
      <w:pPr>
        <w:pStyle w:val="afe"/>
        <w:suppressAutoHyphens w:val="0"/>
        <w:spacing w:line="360" w:lineRule="auto"/>
        <w:ind w:left="720"/>
        <w:jc w:val="both"/>
        <w:rPr>
          <w:rFonts w:ascii="Times New Roman" w:hAnsi="Times New Roman"/>
          <w:sz w:val="28"/>
          <w:szCs w:val="28"/>
        </w:rPr>
      </w:pPr>
    </w:p>
    <w:p w:rsidR="00AD1296" w:rsidRPr="00AD1296" w:rsidRDefault="00AD1296" w:rsidP="00527E91">
      <w:pPr>
        <w:pStyle w:val="afe"/>
        <w:suppressAutoHyphens w:val="0"/>
        <w:spacing w:line="360" w:lineRule="auto"/>
        <w:ind w:left="720"/>
        <w:jc w:val="both"/>
        <w:rPr>
          <w:rFonts w:ascii="Times New Roman" w:hAnsi="Times New Roman"/>
          <w:sz w:val="28"/>
          <w:szCs w:val="28"/>
        </w:rPr>
      </w:pPr>
    </w:p>
    <w:p w:rsidR="00C56E4B" w:rsidRPr="00AD1296" w:rsidRDefault="00C56E4B" w:rsidP="00C56E4B">
      <w:pPr>
        <w:ind w:left="290" w:right="329"/>
        <w:jc w:val="center"/>
        <w:rPr>
          <w:rFonts w:ascii="Times New Roman" w:hAnsi="Times New Roman" w:cs="Times New Roman"/>
          <w:b/>
          <w:spacing w:val="-3"/>
          <w:sz w:val="28"/>
          <w:szCs w:val="28"/>
        </w:rPr>
      </w:pPr>
      <w:r w:rsidRPr="00AD1296">
        <w:rPr>
          <w:rFonts w:ascii="Times New Roman" w:hAnsi="Times New Roman" w:cs="Times New Roman"/>
          <w:sz w:val="28"/>
          <w:szCs w:val="28"/>
        </w:rPr>
        <w:lastRenderedPageBreak/>
        <w:t xml:space="preserve">2.3.4. </w:t>
      </w:r>
      <w:r w:rsidRPr="00AD1296">
        <w:rPr>
          <w:rFonts w:ascii="Times New Roman" w:hAnsi="Times New Roman" w:cs="Times New Roman"/>
          <w:b/>
          <w:sz w:val="28"/>
          <w:szCs w:val="28"/>
        </w:rPr>
        <w:t>Календарный</w:t>
      </w:r>
      <w:r w:rsidRPr="00AD1296">
        <w:rPr>
          <w:rFonts w:ascii="Times New Roman" w:hAnsi="Times New Roman" w:cs="Times New Roman"/>
          <w:b/>
          <w:spacing w:val="-2"/>
          <w:sz w:val="28"/>
          <w:szCs w:val="28"/>
        </w:rPr>
        <w:t xml:space="preserve"> </w:t>
      </w:r>
      <w:r w:rsidRPr="00AD1296">
        <w:rPr>
          <w:rFonts w:ascii="Times New Roman" w:hAnsi="Times New Roman" w:cs="Times New Roman"/>
          <w:b/>
          <w:sz w:val="28"/>
          <w:szCs w:val="28"/>
        </w:rPr>
        <w:t>учебный</w:t>
      </w:r>
      <w:r w:rsidRPr="00AD1296">
        <w:rPr>
          <w:rFonts w:ascii="Times New Roman" w:hAnsi="Times New Roman" w:cs="Times New Roman"/>
          <w:b/>
          <w:spacing w:val="-2"/>
          <w:sz w:val="28"/>
          <w:szCs w:val="28"/>
        </w:rPr>
        <w:t xml:space="preserve"> </w:t>
      </w:r>
      <w:r w:rsidRPr="00AD1296">
        <w:rPr>
          <w:rFonts w:ascii="Times New Roman" w:hAnsi="Times New Roman" w:cs="Times New Roman"/>
          <w:b/>
          <w:sz w:val="28"/>
          <w:szCs w:val="28"/>
        </w:rPr>
        <w:t>график</w:t>
      </w:r>
      <w:r w:rsidRPr="00AD1296">
        <w:rPr>
          <w:rFonts w:ascii="Times New Roman" w:hAnsi="Times New Roman" w:cs="Times New Roman"/>
          <w:b/>
          <w:spacing w:val="-1"/>
          <w:sz w:val="28"/>
          <w:szCs w:val="28"/>
        </w:rPr>
        <w:t xml:space="preserve"> </w:t>
      </w:r>
      <w:r w:rsidRPr="00AD1296">
        <w:rPr>
          <w:rFonts w:ascii="Times New Roman" w:hAnsi="Times New Roman" w:cs="Times New Roman"/>
          <w:b/>
          <w:sz w:val="28"/>
          <w:szCs w:val="28"/>
        </w:rPr>
        <w:t>АООП</w:t>
      </w:r>
      <w:r w:rsidRPr="00AD1296">
        <w:rPr>
          <w:rFonts w:ascii="Times New Roman" w:hAnsi="Times New Roman" w:cs="Times New Roman"/>
          <w:b/>
          <w:spacing w:val="-2"/>
          <w:sz w:val="28"/>
          <w:szCs w:val="28"/>
        </w:rPr>
        <w:t xml:space="preserve">  </w:t>
      </w:r>
      <w:r w:rsidRPr="00AD1296">
        <w:rPr>
          <w:rFonts w:ascii="Times New Roman" w:hAnsi="Times New Roman" w:cs="Times New Roman"/>
          <w:b/>
          <w:sz w:val="28"/>
          <w:szCs w:val="28"/>
        </w:rPr>
        <w:t>УО</w:t>
      </w:r>
      <w:r w:rsidRPr="00AD1296">
        <w:rPr>
          <w:rFonts w:ascii="Times New Roman" w:hAnsi="Times New Roman" w:cs="Times New Roman"/>
          <w:b/>
          <w:spacing w:val="-1"/>
          <w:sz w:val="28"/>
          <w:szCs w:val="28"/>
        </w:rPr>
        <w:t xml:space="preserve"> </w:t>
      </w:r>
      <w:r w:rsidRPr="00AD1296">
        <w:rPr>
          <w:rFonts w:ascii="Times New Roman" w:hAnsi="Times New Roman" w:cs="Times New Roman"/>
          <w:b/>
          <w:sz w:val="28"/>
          <w:szCs w:val="28"/>
        </w:rPr>
        <w:t>(ИН)</w:t>
      </w:r>
      <w:r w:rsidRPr="00AD1296">
        <w:rPr>
          <w:rFonts w:ascii="Times New Roman" w:hAnsi="Times New Roman" w:cs="Times New Roman"/>
          <w:b/>
          <w:spacing w:val="-2"/>
          <w:sz w:val="28"/>
          <w:szCs w:val="28"/>
        </w:rPr>
        <w:t xml:space="preserve"> </w:t>
      </w:r>
      <w:r w:rsidRPr="00AD1296">
        <w:rPr>
          <w:rFonts w:ascii="Times New Roman" w:hAnsi="Times New Roman" w:cs="Times New Roman"/>
          <w:b/>
          <w:sz w:val="28"/>
          <w:szCs w:val="28"/>
        </w:rPr>
        <w:t>(В</w:t>
      </w:r>
      <w:proofErr w:type="gramStart"/>
      <w:r w:rsidRPr="00AD1296">
        <w:rPr>
          <w:rFonts w:ascii="Times New Roman" w:hAnsi="Times New Roman" w:cs="Times New Roman"/>
          <w:b/>
          <w:sz w:val="28"/>
          <w:szCs w:val="28"/>
        </w:rPr>
        <w:t>1</w:t>
      </w:r>
      <w:proofErr w:type="gramEnd"/>
      <w:r w:rsidRPr="00AD1296">
        <w:rPr>
          <w:rFonts w:ascii="Times New Roman" w:hAnsi="Times New Roman" w:cs="Times New Roman"/>
          <w:b/>
          <w:sz w:val="28"/>
          <w:szCs w:val="28"/>
        </w:rPr>
        <w:t>)</w:t>
      </w:r>
      <w:r w:rsidRPr="00AD1296">
        <w:rPr>
          <w:rFonts w:ascii="Times New Roman" w:hAnsi="Times New Roman" w:cs="Times New Roman"/>
          <w:b/>
          <w:spacing w:val="-3"/>
          <w:sz w:val="28"/>
          <w:szCs w:val="28"/>
        </w:rPr>
        <w:t xml:space="preserve"> </w:t>
      </w:r>
    </w:p>
    <w:p w:rsidR="00C56E4B" w:rsidRPr="00AD1296" w:rsidRDefault="00C56E4B" w:rsidP="00AD1296">
      <w:pPr>
        <w:ind w:left="290" w:right="329"/>
        <w:jc w:val="center"/>
        <w:rPr>
          <w:rFonts w:ascii="Times New Roman" w:hAnsi="Times New Roman" w:cs="Times New Roman"/>
          <w:b/>
          <w:sz w:val="28"/>
          <w:szCs w:val="28"/>
        </w:rPr>
      </w:pPr>
      <w:r w:rsidRPr="00AD1296">
        <w:rPr>
          <w:rFonts w:ascii="Times New Roman" w:hAnsi="Times New Roman" w:cs="Times New Roman"/>
          <w:b/>
          <w:sz w:val="28"/>
          <w:szCs w:val="28"/>
        </w:rPr>
        <w:t>на</w:t>
      </w:r>
      <w:r w:rsidRPr="00AD1296">
        <w:rPr>
          <w:rFonts w:ascii="Times New Roman" w:hAnsi="Times New Roman" w:cs="Times New Roman"/>
          <w:b/>
          <w:spacing w:val="-1"/>
          <w:sz w:val="28"/>
          <w:szCs w:val="28"/>
        </w:rPr>
        <w:t xml:space="preserve"> </w:t>
      </w:r>
      <w:r w:rsidR="00AD1296" w:rsidRPr="00AD1296">
        <w:rPr>
          <w:rFonts w:ascii="Times New Roman" w:hAnsi="Times New Roman" w:cs="Times New Roman"/>
          <w:b/>
          <w:sz w:val="28"/>
          <w:szCs w:val="28"/>
        </w:rPr>
        <w:t>2024</w:t>
      </w:r>
      <w:r w:rsidRPr="00AD1296">
        <w:rPr>
          <w:rFonts w:ascii="Times New Roman" w:hAnsi="Times New Roman" w:cs="Times New Roman"/>
          <w:b/>
          <w:sz w:val="28"/>
          <w:szCs w:val="28"/>
        </w:rPr>
        <w:t>-202</w:t>
      </w:r>
      <w:r w:rsidR="00AD1296" w:rsidRPr="00AD1296">
        <w:rPr>
          <w:rFonts w:ascii="Times New Roman" w:hAnsi="Times New Roman" w:cs="Times New Roman"/>
          <w:b/>
          <w:sz w:val="28"/>
          <w:szCs w:val="28"/>
        </w:rPr>
        <w:t>5</w:t>
      </w:r>
      <w:r w:rsidRPr="00AD1296">
        <w:rPr>
          <w:rFonts w:ascii="Times New Roman" w:hAnsi="Times New Roman" w:cs="Times New Roman"/>
          <w:b/>
          <w:spacing w:val="-2"/>
          <w:sz w:val="28"/>
          <w:szCs w:val="28"/>
        </w:rPr>
        <w:t xml:space="preserve"> </w:t>
      </w:r>
      <w:r w:rsidRPr="00AD1296">
        <w:rPr>
          <w:rFonts w:ascii="Times New Roman" w:hAnsi="Times New Roman" w:cs="Times New Roman"/>
          <w:b/>
          <w:sz w:val="28"/>
          <w:szCs w:val="28"/>
        </w:rPr>
        <w:t>учебный</w:t>
      </w:r>
      <w:r w:rsidRPr="00AD1296">
        <w:rPr>
          <w:rFonts w:ascii="Times New Roman" w:hAnsi="Times New Roman" w:cs="Times New Roman"/>
          <w:b/>
          <w:spacing w:val="-1"/>
          <w:sz w:val="28"/>
          <w:szCs w:val="28"/>
        </w:rPr>
        <w:t xml:space="preserve"> </w:t>
      </w:r>
      <w:r w:rsidRPr="00AD1296">
        <w:rPr>
          <w:rFonts w:ascii="Times New Roman" w:hAnsi="Times New Roman" w:cs="Times New Roman"/>
          <w:b/>
          <w:spacing w:val="-5"/>
          <w:sz w:val="28"/>
          <w:szCs w:val="28"/>
        </w:rPr>
        <w:t>год</w:t>
      </w:r>
    </w:p>
    <w:p w:rsidR="00C56E4B" w:rsidRPr="00AD1296" w:rsidRDefault="00C56E4B" w:rsidP="00C56E4B">
      <w:pPr>
        <w:pStyle w:val="aff2"/>
        <w:widowControl w:val="0"/>
        <w:numPr>
          <w:ilvl w:val="1"/>
          <w:numId w:val="67"/>
        </w:numPr>
        <w:tabs>
          <w:tab w:val="left" w:pos="3368"/>
        </w:tabs>
        <w:autoSpaceDE w:val="0"/>
        <w:autoSpaceDN w:val="0"/>
        <w:spacing w:before="1" w:after="0" w:line="240" w:lineRule="auto"/>
        <w:ind w:left="3368" w:hanging="359"/>
        <w:jc w:val="left"/>
        <w:rPr>
          <w:rFonts w:ascii="Times New Roman" w:hAnsi="Times New Roman"/>
          <w:b/>
          <w:sz w:val="28"/>
          <w:szCs w:val="28"/>
        </w:rPr>
      </w:pPr>
      <w:r w:rsidRPr="00AD1296">
        <w:rPr>
          <w:rFonts w:ascii="Times New Roman" w:hAnsi="Times New Roman"/>
          <w:b/>
          <w:sz w:val="28"/>
          <w:szCs w:val="28"/>
        </w:rPr>
        <w:t>Даты</w:t>
      </w:r>
      <w:r w:rsidRPr="00AD1296">
        <w:rPr>
          <w:rFonts w:ascii="Times New Roman" w:hAnsi="Times New Roman"/>
          <w:b/>
          <w:spacing w:val="-6"/>
          <w:sz w:val="28"/>
          <w:szCs w:val="28"/>
        </w:rPr>
        <w:t xml:space="preserve"> </w:t>
      </w:r>
      <w:r w:rsidRPr="00AD1296">
        <w:rPr>
          <w:rFonts w:ascii="Times New Roman" w:hAnsi="Times New Roman"/>
          <w:b/>
          <w:sz w:val="28"/>
          <w:szCs w:val="28"/>
        </w:rPr>
        <w:t>начала</w:t>
      </w:r>
      <w:r w:rsidRPr="00AD1296">
        <w:rPr>
          <w:rFonts w:ascii="Times New Roman" w:hAnsi="Times New Roman"/>
          <w:b/>
          <w:spacing w:val="-4"/>
          <w:sz w:val="28"/>
          <w:szCs w:val="28"/>
        </w:rPr>
        <w:t xml:space="preserve"> </w:t>
      </w:r>
      <w:r w:rsidRPr="00AD1296">
        <w:rPr>
          <w:rFonts w:ascii="Times New Roman" w:hAnsi="Times New Roman"/>
          <w:b/>
          <w:sz w:val="28"/>
          <w:szCs w:val="28"/>
        </w:rPr>
        <w:t>и</w:t>
      </w:r>
      <w:r w:rsidRPr="00AD1296">
        <w:rPr>
          <w:rFonts w:ascii="Times New Roman" w:hAnsi="Times New Roman"/>
          <w:b/>
          <w:spacing w:val="-6"/>
          <w:sz w:val="28"/>
          <w:szCs w:val="28"/>
        </w:rPr>
        <w:t xml:space="preserve"> </w:t>
      </w:r>
      <w:r w:rsidRPr="00AD1296">
        <w:rPr>
          <w:rFonts w:ascii="Times New Roman" w:hAnsi="Times New Roman"/>
          <w:b/>
          <w:sz w:val="28"/>
          <w:szCs w:val="28"/>
        </w:rPr>
        <w:t>окончания</w:t>
      </w:r>
      <w:r w:rsidRPr="00AD1296">
        <w:rPr>
          <w:rFonts w:ascii="Times New Roman" w:hAnsi="Times New Roman"/>
          <w:b/>
          <w:spacing w:val="-7"/>
          <w:sz w:val="28"/>
          <w:szCs w:val="28"/>
        </w:rPr>
        <w:t xml:space="preserve"> </w:t>
      </w:r>
      <w:r w:rsidRPr="00AD1296">
        <w:rPr>
          <w:rFonts w:ascii="Times New Roman" w:hAnsi="Times New Roman"/>
          <w:b/>
          <w:sz w:val="28"/>
          <w:szCs w:val="28"/>
        </w:rPr>
        <w:t>учебного</w:t>
      </w:r>
      <w:r w:rsidRPr="00AD1296">
        <w:rPr>
          <w:rFonts w:ascii="Times New Roman" w:hAnsi="Times New Roman"/>
          <w:b/>
          <w:spacing w:val="-3"/>
          <w:sz w:val="28"/>
          <w:szCs w:val="28"/>
        </w:rPr>
        <w:t xml:space="preserve"> </w:t>
      </w:r>
      <w:r w:rsidRPr="00AD1296">
        <w:rPr>
          <w:rFonts w:ascii="Times New Roman" w:hAnsi="Times New Roman"/>
          <w:b/>
          <w:spacing w:val="-4"/>
          <w:sz w:val="28"/>
          <w:szCs w:val="28"/>
        </w:rPr>
        <w:t>года</w:t>
      </w:r>
    </w:p>
    <w:p w:rsidR="00C56E4B" w:rsidRPr="00AD1296" w:rsidRDefault="00C56E4B" w:rsidP="00C56E4B">
      <w:pPr>
        <w:pStyle w:val="af5"/>
        <w:spacing w:before="41"/>
        <w:rPr>
          <w:rFonts w:ascii="Times New Roman" w:hAnsi="Times New Roman"/>
          <w:sz w:val="28"/>
          <w:szCs w:val="28"/>
        </w:rPr>
      </w:pPr>
      <w:r w:rsidRPr="00AD1296">
        <w:rPr>
          <w:rFonts w:ascii="Times New Roman" w:hAnsi="Times New Roman"/>
          <w:sz w:val="28"/>
          <w:szCs w:val="28"/>
        </w:rPr>
        <w:t>Начало учебного</w:t>
      </w:r>
      <w:r w:rsidRPr="00AD1296">
        <w:rPr>
          <w:rFonts w:ascii="Times New Roman" w:hAnsi="Times New Roman"/>
          <w:spacing w:val="-3"/>
          <w:sz w:val="28"/>
          <w:szCs w:val="28"/>
        </w:rPr>
        <w:t xml:space="preserve"> </w:t>
      </w:r>
      <w:r w:rsidRPr="00AD1296">
        <w:rPr>
          <w:rFonts w:ascii="Times New Roman" w:hAnsi="Times New Roman"/>
          <w:sz w:val="28"/>
          <w:szCs w:val="28"/>
        </w:rPr>
        <w:t>года</w:t>
      </w:r>
      <w:r w:rsidR="00AD1296" w:rsidRPr="00AD1296">
        <w:rPr>
          <w:rFonts w:ascii="Times New Roman" w:hAnsi="Times New Roman"/>
          <w:spacing w:val="-2"/>
          <w:sz w:val="28"/>
          <w:szCs w:val="28"/>
        </w:rPr>
        <w:t xml:space="preserve"> 02.09.2024</w:t>
      </w:r>
      <w:r w:rsidRPr="00AD1296">
        <w:rPr>
          <w:rFonts w:ascii="Times New Roman" w:hAnsi="Times New Roman"/>
          <w:spacing w:val="-2"/>
          <w:sz w:val="28"/>
          <w:szCs w:val="28"/>
        </w:rPr>
        <w:t>.</w:t>
      </w:r>
    </w:p>
    <w:p w:rsidR="00C56E4B" w:rsidRPr="00AD1296" w:rsidRDefault="00C56E4B" w:rsidP="00C56E4B">
      <w:pPr>
        <w:pStyle w:val="af5"/>
        <w:rPr>
          <w:rFonts w:ascii="Times New Roman" w:hAnsi="Times New Roman"/>
          <w:sz w:val="28"/>
          <w:szCs w:val="28"/>
        </w:rPr>
      </w:pPr>
      <w:r w:rsidRPr="00AD1296">
        <w:rPr>
          <w:rFonts w:ascii="Times New Roman" w:hAnsi="Times New Roman"/>
          <w:sz w:val="28"/>
          <w:szCs w:val="28"/>
        </w:rPr>
        <w:t>Окончание</w:t>
      </w:r>
      <w:r w:rsidRPr="00AD1296">
        <w:rPr>
          <w:rFonts w:ascii="Times New Roman" w:hAnsi="Times New Roman"/>
          <w:spacing w:val="-3"/>
          <w:sz w:val="28"/>
          <w:szCs w:val="28"/>
        </w:rPr>
        <w:t xml:space="preserve"> </w:t>
      </w:r>
      <w:r w:rsidRPr="00AD1296">
        <w:rPr>
          <w:rFonts w:ascii="Times New Roman" w:hAnsi="Times New Roman"/>
          <w:sz w:val="28"/>
          <w:szCs w:val="28"/>
        </w:rPr>
        <w:t>учебного</w:t>
      </w:r>
      <w:r w:rsidRPr="00AD1296">
        <w:rPr>
          <w:rFonts w:ascii="Times New Roman" w:hAnsi="Times New Roman"/>
          <w:spacing w:val="-2"/>
          <w:sz w:val="28"/>
          <w:szCs w:val="28"/>
        </w:rPr>
        <w:t xml:space="preserve"> </w:t>
      </w:r>
      <w:r w:rsidRPr="00AD1296">
        <w:rPr>
          <w:rFonts w:ascii="Times New Roman" w:hAnsi="Times New Roman"/>
          <w:sz w:val="28"/>
          <w:szCs w:val="28"/>
        </w:rPr>
        <w:t>года</w:t>
      </w:r>
      <w:r w:rsidRPr="00AD1296">
        <w:rPr>
          <w:rFonts w:ascii="Times New Roman" w:hAnsi="Times New Roman"/>
          <w:spacing w:val="-1"/>
          <w:sz w:val="28"/>
          <w:szCs w:val="28"/>
        </w:rPr>
        <w:t xml:space="preserve"> </w:t>
      </w:r>
      <w:r w:rsidR="00AD1296" w:rsidRPr="00AD1296">
        <w:rPr>
          <w:rFonts w:ascii="Times New Roman" w:hAnsi="Times New Roman"/>
          <w:sz w:val="28"/>
          <w:szCs w:val="28"/>
        </w:rPr>
        <w:t>26</w:t>
      </w:r>
      <w:r w:rsidRPr="00AD1296">
        <w:rPr>
          <w:rFonts w:ascii="Times New Roman" w:hAnsi="Times New Roman"/>
          <w:sz w:val="28"/>
          <w:szCs w:val="28"/>
        </w:rPr>
        <w:t>.05.202</w:t>
      </w:r>
      <w:r w:rsidR="00AD1296" w:rsidRPr="00AD1296">
        <w:rPr>
          <w:rFonts w:ascii="Times New Roman" w:hAnsi="Times New Roman"/>
          <w:sz w:val="28"/>
          <w:szCs w:val="28"/>
        </w:rPr>
        <w:t>5</w:t>
      </w:r>
      <w:r w:rsidRPr="00AD1296">
        <w:rPr>
          <w:rFonts w:ascii="Times New Roman" w:hAnsi="Times New Roman"/>
          <w:spacing w:val="-2"/>
          <w:sz w:val="28"/>
          <w:szCs w:val="28"/>
        </w:rPr>
        <w:t xml:space="preserve"> </w:t>
      </w:r>
      <w:r w:rsidRPr="00AD1296">
        <w:rPr>
          <w:rFonts w:ascii="Times New Roman" w:hAnsi="Times New Roman"/>
          <w:sz w:val="28"/>
          <w:szCs w:val="28"/>
        </w:rPr>
        <w:t>/</w:t>
      </w:r>
      <w:r w:rsidRPr="00AD1296">
        <w:rPr>
          <w:rFonts w:ascii="Times New Roman" w:hAnsi="Times New Roman"/>
          <w:spacing w:val="-1"/>
          <w:sz w:val="28"/>
          <w:szCs w:val="28"/>
        </w:rPr>
        <w:t xml:space="preserve"> </w:t>
      </w:r>
      <w:r w:rsidR="00AD1296" w:rsidRPr="00AD1296">
        <w:rPr>
          <w:rFonts w:ascii="Times New Roman" w:hAnsi="Times New Roman"/>
          <w:spacing w:val="-2"/>
          <w:sz w:val="28"/>
          <w:szCs w:val="28"/>
        </w:rPr>
        <w:t>31.08.2025</w:t>
      </w:r>
      <w:r w:rsidRPr="00AD1296">
        <w:rPr>
          <w:rFonts w:ascii="Times New Roman" w:hAnsi="Times New Roman"/>
          <w:spacing w:val="-2"/>
          <w:sz w:val="28"/>
          <w:szCs w:val="28"/>
        </w:rPr>
        <w:t>.</w:t>
      </w:r>
    </w:p>
    <w:p w:rsidR="00C56E4B" w:rsidRPr="00AD1296" w:rsidRDefault="00C56E4B" w:rsidP="00C56E4B">
      <w:pPr>
        <w:pStyle w:val="aff2"/>
        <w:widowControl w:val="0"/>
        <w:numPr>
          <w:ilvl w:val="1"/>
          <w:numId w:val="67"/>
        </w:numPr>
        <w:tabs>
          <w:tab w:val="left" w:pos="3735"/>
        </w:tabs>
        <w:autoSpaceDE w:val="0"/>
        <w:autoSpaceDN w:val="0"/>
        <w:spacing w:before="6" w:after="0" w:line="320" w:lineRule="exact"/>
        <w:ind w:left="3735" w:hanging="359"/>
        <w:jc w:val="left"/>
        <w:rPr>
          <w:rFonts w:ascii="Times New Roman" w:hAnsi="Times New Roman"/>
          <w:b/>
          <w:sz w:val="28"/>
          <w:szCs w:val="28"/>
        </w:rPr>
      </w:pPr>
      <w:r w:rsidRPr="00AD1296">
        <w:rPr>
          <w:rFonts w:ascii="Times New Roman" w:hAnsi="Times New Roman"/>
          <w:b/>
          <w:sz w:val="28"/>
          <w:szCs w:val="28"/>
        </w:rPr>
        <w:t>Продолжительность</w:t>
      </w:r>
      <w:r w:rsidRPr="00AD1296">
        <w:rPr>
          <w:rFonts w:ascii="Times New Roman" w:hAnsi="Times New Roman"/>
          <w:b/>
          <w:spacing w:val="-11"/>
          <w:sz w:val="28"/>
          <w:szCs w:val="28"/>
        </w:rPr>
        <w:t xml:space="preserve"> </w:t>
      </w:r>
      <w:r w:rsidRPr="00AD1296">
        <w:rPr>
          <w:rFonts w:ascii="Times New Roman" w:hAnsi="Times New Roman"/>
          <w:b/>
          <w:sz w:val="28"/>
          <w:szCs w:val="28"/>
        </w:rPr>
        <w:t>учебного</w:t>
      </w:r>
      <w:r w:rsidRPr="00AD1296">
        <w:rPr>
          <w:rFonts w:ascii="Times New Roman" w:hAnsi="Times New Roman"/>
          <w:b/>
          <w:spacing w:val="-10"/>
          <w:sz w:val="28"/>
          <w:szCs w:val="28"/>
        </w:rPr>
        <w:t xml:space="preserve"> </w:t>
      </w:r>
      <w:r w:rsidRPr="00AD1296">
        <w:rPr>
          <w:rFonts w:ascii="Times New Roman" w:hAnsi="Times New Roman"/>
          <w:b/>
          <w:spacing w:val="-4"/>
          <w:sz w:val="28"/>
          <w:szCs w:val="28"/>
        </w:rPr>
        <w:t>года</w:t>
      </w:r>
    </w:p>
    <w:p w:rsidR="00C56E4B" w:rsidRPr="00AD1296" w:rsidRDefault="00C56E4B" w:rsidP="00C56E4B">
      <w:pPr>
        <w:pStyle w:val="af5"/>
        <w:spacing w:line="274" w:lineRule="exact"/>
        <w:rPr>
          <w:rFonts w:ascii="Times New Roman" w:hAnsi="Times New Roman"/>
          <w:sz w:val="28"/>
          <w:szCs w:val="28"/>
        </w:rPr>
      </w:pPr>
      <w:r w:rsidRPr="00AD1296">
        <w:rPr>
          <w:rFonts w:ascii="Times New Roman" w:hAnsi="Times New Roman"/>
          <w:sz w:val="28"/>
          <w:szCs w:val="28"/>
        </w:rPr>
        <w:t>Продолжительность</w:t>
      </w:r>
      <w:r w:rsidRPr="00AD1296">
        <w:rPr>
          <w:rFonts w:ascii="Times New Roman" w:hAnsi="Times New Roman"/>
          <w:spacing w:val="-4"/>
          <w:sz w:val="28"/>
          <w:szCs w:val="28"/>
        </w:rPr>
        <w:t xml:space="preserve"> </w:t>
      </w:r>
      <w:r w:rsidRPr="00AD1296">
        <w:rPr>
          <w:rFonts w:ascii="Times New Roman" w:hAnsi="Times New Roman"/>
          <w:sz w:val="28"/>
          <w:szCs w:val="28"/>
        </w:rPr>
        <w:t>учебного</w:t>
      </w:r>
      <w:r w:rsidRPr="00AD1296">
        <w:rPr>
          <w:rFonts w:ascii="Times New Roman" w:hAnsi="Times New Roman"/>
          <w:spacing w:val="-4"/>
          <w:sz w:val="28"/>
          <w:szCs w:val="28"/>
        </w:rPr>
        <w:t xml:space="preserve"> </w:t>
      </w:r>
      <w:r w:rsidRPr="00AD1296">
        <w:rPr>
          <w:rFonts w:ascii="Times New Roman" w:hAnsi="Times New Roman"/>
          <w:sz w:val="28"/>
          <w:szCs w:val="28"/>
        </w:rPr>
        <w:t>года:</w:t>
      </w:r>
      <w:r w:rsidRPr="00AD1296">
        <w:rPr>
          <w:rFonts w:ascii="Times New Roman" w:hAnsi="Times New Roman"/>
          <w:spacing w:val="-1"/>
          <w:sz w:val="28"/>
          <w:szCs w:val="28"/>
        </w:rPr>
        <w:t xml:space="preserve"> </w:t>
      </w:r>
      <w:r w:rsidRPr="00AD1296">
        <w:rPr>
          <w:rFonts w:ascii="Times New Roman" w:hAnsi="Times New Roman"/>
          <w:sz w:val="28"/>
          <w:szCs w:val="28"/>
        </w:rPr>
        <w:t>5-9</w:t>
      </w:r>
      <w:r w:rsidRPr="00AD1296">
        <w:rPr>
          <w:rFonts w:ascii="Times New Roman" w:hAnsi="Times New Roman"/>
          <w:spacing w:val="-4"/>
          <w:sz w:val="28"/>
          <w:szCs w:val="28"/>
        </w:rPr>
        <w:t xml:space="preserve"> </w:t>
      </w:r>
      <w:r w:rsidRPr="00AD1296">
        <w:rPr>
          <w:rFonts w:ascii="Times New Roman" w:hAnsi="Times New Roman"/>
          <w:sz w:val="28"/>
          <w:szCs w:val="28"/>
        </w:rPr>
        <w:t>классы</w:t>
      </w:r>
      <w:r w:rsidRPr="00AD1296">
        <w:rPr>
          <w:rFonts w:ascii="Times New Roman" w:hAnsi="Times New Roman"/>
          <w:spacing w:val="-1"/>
          <w:sz w:val="28"/>
          <w:szCs w:val="28"/>
        </w:rPr>
        <w:t xml:space="preserve"> </w:t>
      </w:r>
      <w:r w:rsidRPr="00AD1296">
        <w:rPr>
          <w:rFonts w:ascii="Times New Roman" w:hAnsi="Times New Roman"/>
          <w:sz w:val="28"/>
          <w:szCs w:val="28"/>
        </w:rPr>
        <w:t>–</w:t>
      </w:r>
      <w:r w:rsidRPr="00AD1296">
        <w:rPr>
          <w:rFonts w:ascii="Times New Roman" w:hAnsi="Times New Roman"/>
          <w:spacing w:val="-4"/>
          <w:sz w:val="28"/>
          <w:szCs w:val="28"/>
        </w:rPr>
        <w:t xml:space="preserve"> </w:t>
      </w:r>
      <w:r w:rsidRPr="00AD1296">
        <w:rPr>
          <w:rFonts w:ascii="Times New Roman" w:hAnsi="Times New Roman"/>
          <w:sz w:val="28"/>
          <w:szCs w:val="28"/>
        </w:rPr>
        <w:t>34</w:t>
      </w:r>
      <w:r w:rsidRPr="00AD1296">
        <w:rPr>
          <w:rFonts w:ascii="Times New Roman" w:hAnsi="Times New Roman"/>
          <w:spacing w:val="-1"/>
          <w:sz w:val="28"/>
          <w:szCs w:val="28"/>
        </w:rPr>
        <w:t xml:space="preserve"> </w:t>
      </w:r>
      <w:r w:rsidRPr="00AD1296">
        <w:rPr>
          <w:rFonts w:ascii="Times New Roman" w:hAnsi="Times New Roman"/>
          <w:sz w:val="28"/>
          <w:szCs w:val="28"/>
        </w:rPr>
        <w:t>учебные</w:t>
      </w:r>
      <w:r w:rsidRPr="00AD1296">
        <w:rPr>
          <w:rFonts w:ascii="Times New Roman" w:hAnsi="Times New Roman"/>
          <w:spacing w:val="-6"/>
          <w:sz w:val="28"/>
          <w:szCs w:val="28"/>
        </w:rPr>
        <w:t xml:space="preserve"> </w:t>
      </w:r>
      <w:r w:rsidRPr="00AD1296">
        <w:rPr>
          <w:rFonts w:ascii="Times New Roman" w:hAnsi="Times New Roman"/>
          <w:sz w:val="28"/>
          <w:szCs w:val="28"/>
        </w:rPr>
        <w:t>недели,</w:t>
      </w:r>
      <w:r w:rsidRPr="00AD1296">
        <w:rPr>
          <w:rFonts w:ascii="Times New Roman" w:hAnsi="Times New Roman"/>
          <w:spacing w:val="-3"/>
          <w:sz w:val="28"/>
          <w:szCs w:val="28"/>
        </w:rPr>
        <w:t xml:space="preserve"> </w:t>
      </w:r>
      <w:r w:rsidRPr="00AD1296">
        <w:rPr>
          <w:rFonts w:ascii="Times New Roman" w:hAnsi="Times New Roman"/>
          <w:sz w:val="28"/>
          <w:szCs w:val="28"/>
        </w:rPr>
        <w:t>пятидневная</w:t>
      </w:r>
      <w:r w:rsidRPr="00AD1296">
        <w:rPr>
          <w:rFonts w:ascii="Times New Roman" w:hAnsi="Times New Roman"/>
          <w:spacing w:val="-1"/>
          <w:sz w:val="28"/>
          <w:szCs w:val="28"/>
        </w:rPr>
        <w:t xml:space="preserve"> </w:t>
      </w:r>
      <w:r w:rsidRPr="00AD1296">
        <w:rPr>
          <w:rFonts w:ascii="Times New Roman" w:hAnsi="Times New Roman"/>
          <w:sz w:val="28"/>
          <w:szCs w:val="28"/>
        </w:rPr>
        <w:t>учебная</w:t>
      </w:r>
      <w:r w:rsidRPr="00AD1296">
        <w:rPr>
          <w:rFonts w:ascii="Times New Roman" w:hAnsi="Times New Roman"/>
          <w:spacing w:val="-3"/>
          <w:sz w:val="28"/>
          <w:szCs w:val="28"/>
        </w:rPr>
        <w:t xml:space="preserve"> </w:t>
      </w:r>
      <w:r w:rsidRPr="00AD1296">
        <w:rPr>
          <w:rFonts w:ascii="Times New Roman" w:hAnsi="Times New Roman"/>
          <w:spacing w:val="-2"/>
          <w:sz w:val="28"/>
          <w:szCs w:val="28"/>
        </w:rPr>
        <w:t>неделя.</w:t>
      </w:r>
    </w:p>
    <w:p w:rsidR="00C56E4B" w:rsidRPr="00AD1296" w:rsidRDefault="00C56E4B" w:rsidP="00C56E4B">
      <w:pPr>
        <w:pStyle w:val="aff2"/>
        <w:widowControl w:val="0"/>
        <w:numPr>
          <w:ilvl w:val="1"/>
          <w:numId w:val="67"/>
        </w:numPr>
        <w:tabs>
          <w:tab w:val="left" w:pos="3536"/>
        </w:tabs>
        <w:autoSpaceDE w:val="0"/>
        <w:autoSpaceDN w:val="0"/>
        <w:spacing w:before="6" w:after="0" w:line="240" w:lineRule="auto"/>
        <w:ind w:left="3536" w:hanging="359"/>
        <w:jc w:val="left"/>
        <w:rPr>
          <w:rFonts w:ascii="Times New Roman" w:hAnsi="Times New Roman"/>
          <w:b/>
          <w:sz w:val="28"/>
          <w:szCs w:val="28"/>
        </w:rPr>
      </w:pPr>
      <w:r w:rsidRPr="00AD1296">
        <w:rPr>
          <w:rFonts w:ascii="Times New Roman" w:hAnsi="Times New Roman"/>
          <w:b/>
          <w:sz w:val="28"/>
          <w:szCs w:val="28"/>
        </w:rPr>
        <w:t>Сроки</w:t>
      </w:r>
      <w:r w:rsidRPr="00AD1296">
        <w:rPr>
          <w:rFonts w:ascii="Times New Roman" w:hAnsi="Times New Roman"/>
          <w:b/>
          <w:spacing w:val="-4"/>
          <w:sz w:val="28"/>
          <w:szCs w:val="28"/>
        </w:rPr>
        <w:t xml:space="preserve"> </w:t>
      </w:r>
      <w:r w:rsidRPr="00AD1296">
        <w:rPr>
          <w:rFonts w:ascii="Times New Roman" w:hAnsi="Times New Roman"/>
          <w:b/>
          <w:sz w:val="28"/>
          <w:szCs w:val="28"/>
        </w:rPr>
        <w:t>и</w:t>
      </w:r>
      <w:r w:rsidRPr="00AD1296">
        <w:rPr>
          <w:rFonts w:ascii="Times New Roman" w:hAnsi="Times New Roman"/>
          <w:b/>
          <w:spacing w:val="-5"/>
          <w:sz w:val="28"/>
          <w:szCs w:val="28"/>
        </w:rPr>
        <w:t xml:space="preserve"> </w:t>
      </w:r>
      <w:r w:rsidRPr="00AD1296">
        <w:rPr>
          <w:rFonts w:ascii="Times New Roman" w:hAnsi="Times New Roman"/>
          <w:b/>
          <w:sz w:val="28"/>
          <w:szCs w:val="28"/>
        </w:rPr>
        <w:t>продолжительность</w:t>
      </w:r>
      <w:r w:rsidRPr="00AD1296">
        <w:rPr>
          <w:rFonts w:ascii="Times New Roman" w:hAnsi="Times New Roman"/>
          <w:b/>
          <w:spacing w:val="-3"/>
          <w:sz w:val="28"/>
          <w:szCs w:val="28"/>
        </w:rPr>
        <w:t xml:space="preserve"> </w:t>
      </w:r>
      <w:r w:rsidRPr="00AD1296">
        <w:rPr>
          <w:rFonts w:ascii="Times New Roman" w:hAnsi="Times New Roman"/>
          <w:b/>
          <w:spacing w:val="-2"/>
          <w:sz w:val="28"/>
          <w:szCs w:val="28"/>
        </w:rPr>
        <w:t>каникул</w:t>
      </w:r>
    </w:p>
    <w:tbl>
      <w:tblPr>
        <w:tblW w:w="8439" w:type="dxa"/>
        <w:jc w:val="center"/>
        <w:tblCellMar>
          <w:top w:w="15" w:type="dxa"/>
          <w:left w:w="15" w:type="dxa"/>
          <w:bottom w:w="15" w:type="dxa"/>
          <w:right w:w="15" w:type="dxa"/>
        </w:tblCellMar>
        <w:tblLook w:val="0600"/>
      </w:tblPr>
      <w:tblGrid>
        <w:gridCol w:w="3291"/>
        <w:gridCol w:w="2171"/>
        <w:gridCol w:w="2977"/>
      </w:tblGrid>
      <w:tr w:rsidR="00AD1296" w:rsidRPr="00AD1296" w:rsidTr="00AD1296">
        <w:trPr>
          <w:jc w:val="center"/>
        </w:trPr>
        <w:tc>
          <w:tcPr>
            <w:tcW w:w="32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Каникулярный период</w:t>
            </w:r>
          </w:p>
        </w:tc>
        <w:tc>
          <w:tcPr>
            <w:tcW w:w="5148"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Дата </w:t>
            </w:r>
          </w:p>
        </w:tc>
      </w:tr>
      <w:tr w:rsidR="00AD1296" w:rsidRPr="00AD1296" w:rsidTr="00AD1296">
        <w:trPr>
          <w:jc w:val="center"/>
        </w:trPr>
        <w:tc>
          <w:tcPr>
            <w:tcW w:w="32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ind w:left="75" w:right="75"/>
              <w:rPr>
                <w:rFonts w:ascii="Times New Roman" w:hAnsi="Times New Roman" w:cs="Times New Roman"/>
                <w:color w:val="000000"/>
                <w:sz w:val="28"/>
                <w:szCs w:val="28"/>
              </w:rPr>
            </w:pPr>
          </w:p>
        </w:tc>
        <w:tc>
          <w:tcPr>
            <w:tcW w:w="217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Начало</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Окончание</w:t>
            </w:r>
          </w:p>
        </w:tc>
      </w:tr>
      <w:tr w:rsidR="00AD1296" w:rsidRPr="00AD1296" w:rsidTr="00AD1296">
        <w:trPr>
          <w:jc w:val="center"/>
        </w:trPr>
        <w:tc>
          <w:tcPr>
            <w:tcW w:w="329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Осенние каникулы</w:t>
            </w:r>
          </w:p>
        </w:tc>
        <w:tc>
          <w:tcPr>
            <w:tcW w:w="217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26.10.2024</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03.11.2024</w:t>
            </w:r>
          </w:p>
        </w:tc>
      </w:tr>
      <w:tr w:rsidR="00AD1296" w:rsidRPr="00AD1296" w:rsidTr="00AD1296">
        <w:trPr>
          <w:jc w:val="center"/>
        </w:trPr>
        <w:tc>
          <w:tcPr>
            <w:tcW w:w="329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Зимние каникулы</w:t>
            </w:r>
          </w:p>
        </w:tc>
        <w:tc>
          <w:tcPr>
            <w:tcW w:w="217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30.12.2024</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08.01.2025</w:t>
            </w:r>
          </w:p>
        </w:tc>
      </w:tr>
      <w:tr w:rsidR="00AD1296" w:rsidRPr="00AD1296" w:rsidTr="00AD1296">
        <w:trPr>
          <w:jc w:val="center"/>
        </w:trPr>
        <w:tc>
          <w:tcPr>
            <w:tcW w:w="329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Весенние каникулы</w:t>
            </w:r>
          </w:p>
        </w:tc>
        <w:tc>
          <w:tcPr>
            <w:tcW w:w="217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26.03.2025</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03.04.2025</w:t>
            </w:r>
          </w:p>
        </w:tc>
      </w:tr>
      <w:tr w:rsidR="00AD1296" w:rsidRPr="00AD1296" w:rsidTr="00AD1296">
        <w:trPr>
          <w:jc w:val="center"/>
        </w:trPr>
        <w:tc>
          <w:tcPr>
            <w:tcW w:w="329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Летние каникулы</w:t>
            </w:r>
          </w:p>
        </w:tc>
        <w:tc>
          <w:tcPr>
            <w:tcW w:w="217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26.05.2025</w:t>
            </w:r>
          </w:p>
        </w:tc>
        <w:tc>
          <w:tcPr>
            <w:tcW w:w="297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31.08.2025</w:t>
            </w:r>
          </w:p>
        </w:tc>
      </w:tr>
    </w:tbl>
    <w:p w:rsidR="00AD1296" w:rsidRPr="00AD1296" w:rsidRDefault="00AD1296" w:rsidP="00AD1296">
      <w:pPr>
        <w:pStyle w:val="aff2"/>
        <w:widowControl w:val="0"/>
        <w:tabs>
          <w:tab w:val="left" w:pos="3536"/>
        </w:tabs>
        <w:autoSpaceDE w:val="0"/>
        <w:autoSpaceDN w:val="0"/>
        <w:spacing w:before="6" w:after="0" w:line="240" w:lineRule="auto"/>
        <w:ind w:left="3536"/>
        <w:rPr>
          <w:rFonts w:ascii="Times New Roman" w:hAnsi="Times New Roman"/>
          <w:b/>
          <w:sz w:val="28"/>
          <w:szCs w:val="28"/>
        </w:rPr>
      </w:pPr>
    </w:p>
    <w:p w:rsidR="00C56E4B" w:rsidRPr="00AD1296" w:rsidRDefault="00C56E4B" w:rsidP="00C56E4B">
      <w:pPr>
        <w:pStyle w:val="af5"/>
        <w:spacing w:before="93" w:after="1"/>
        <w:rPr>
          <w:rFonts w:ascii="Times New Roman" w:hAnsi="Times New Roman"/>
          <w:b/>
          <w:sz w:val="28"/>
          <w:szCs w:val="28"/>
        </w:rPr>
      </w:pPr>
    </w:p>
    <w:p w:rsidR="00C56E4B" w:rsidRPr="00AD1296" w:rsidRDefault="00C56E4B" w:rsidP="00C56E4B">
      <w:pPr>
        <w:pStyle w:val="aff2"/>
        <w:widowControl w:val="0"/>
        <w:numPr>
          <w:ilvl w:val="1"/>
          <w:numId w:val="67"/>
        </w:numPr>
        <w:tabs>
          <w:tab w:val="left" w:pos="2911"/>
        </w:tabs>
        <w:autoSpaceDE w:val="0"/>
        <w:autoSpaceDN w:val="0"/>
        <w:spacing w:before="321" w:after="0" w:line="240" w:lineRule="auto"/>
        <w:ind w:left="2911" w:hanging="359"/>
        <w:jc w:val="left"/>
        <w:rPr>
          <w:rFonts w:ascii="Times New Roman" w:hAnsi="Times New Roman"/>
          <w:b/>
          <w:sz w:val="28"/>
          <w:szCs w:val="28"/>
        </w:rPr>
      </w:pPr>
      <w:r w:rsidRPr="00AD1296">
        <w:rPr>
          <w:rFonts w:ascii="Times New Roman" w:hAnsi="Times New Roman"/>
          <w:b/>
          <w:sz w:val="28"/>
          <w:szCs w:val="28"/>
        </w:rPr>
        <w:t>Сроки</w:t>
      </w:r>
      <w:r w:rsidRPr="00AD1296">
        <w:rPr>
          <w:rFonts w:ascii="Times New Roman" w:hAnsi="Times New Roman"/>
          <w:b/>
          <w:spacing w:val="-5"/>
          <w:sz w:val="28"/>
          <w:szCs w:val="28"/>
        </w:rPr>
        <w:t xml:space="preserve"> </w:t>
      </w:r>
      <w:r w:rsidRPr="00AD1296">
        <w:rPr>
          <w:rFonts w:ascii="Times New Roman" w:hAnsi="Times New Roman"/>
          <w:b/>
          <w:sz w:val="28"/>
          <w:szCs w:val="28"/>
        </w:rPr>
        <w:t>и</w:t>
      </w:r>
      <w:r w:rsidRPr="00AD1296">
        <w:rPr>
          <w:rFonts w:ascii="Times New Roman" w:hAnsi="Times New Roman"/>
          <w:b/>
          <w:spacing w:val="-6"/>
          <w:sz w:val="28"/>
          <w:szCs w:val="28"/>
        </w:rPr>
        <w:t xml:space="preserve"> </w:t>
      </w:r>
      <w:r w:rsidRPr="00AD1296">
        <w:rPr>
          <w:rFonts w:ascii="Times New Roman" w:hAnsi="Times New Roman"/>
          <w:b/>
          <w:sz w:val="28"/>
          <w:szCs w:val="28"/>
        </w:rPr>
        <w:t>продолжительность</w:t>
      </w:r>
      <w:r w:rsidRPr="00AD1296">
        <w:rPr>
          <w:rFonts w:ascii="Times New Roman" w:hAnsi="Times New Roman"/>
          <w:b/>
          <w:spacing w:val="-6"/>
          <w:sz w:val="28"/>
          <w:szCs w:val="28"/>
        </w:rPr>
        <w:t xml:space="preserve"> </w:t>
      </w:r>
      <w:r w:rsidRPr="00AD1296">
        <w:rPr>
          <w:rFonts w:ascii="Times New Roman" w:hAnsi="Times New Roman"/>
          <w:b/>
          <w:sz w:val="28"/>
          <w:szCs w:val="28"/>
        </w:rPr>
        <w:t>учебных</w:t>
      </w:r>
      <w:r w:rsidRPr="00AD1296">
        <w:rPr>
          <w:rFonts w:ascii="Times New Roman" w:hAnsi="Times New Roman"/>
          <w:b/>
          <w:spacing w:val="-4"/>
          <w:sz w:val="28"/>
          <w:szCs w:val="28"/>
        </w:rPr>
        <w:t xml:space="preserve"> </w:t>
      </w:r>
      <w:r w:rsidRPr="00AD1296">
        <w:rPr>
          <w:rFonts w:ascii="Times New Roman" w:hAnsi="Times New Roman"/>
          <w:b/>
          <w:spacing w:val="-2"/>
          <w:sz w:val="28"/>
          <w:szCs w:val="28"/>
        </w:rPr>
        <w:t>периодов</w:t>
      </w:r>
    </w:p>
    <w:tbl>
      <w:tblPr>
        <w:tblW w:w="0" w:type="auto"/>
        <w:jc w:val="center"/>
        <w:tblCellMar>
          <w:top w:w="15" w:type="dxa"/>
          <w:left w:w="15" w:type="dxa"/>
          <w:bottom w:w="15" w:type="dxa"/>
          <w:right w:w="15" w:type="dxa"/>
        </w:tblCellMar>
        <w:tblLook w:val="0600"/>
      </w:tblPr>
      <w:tblGrid>
        <w:gridCol w:w="2101"/>
        <w:gridCol w:w="1410"/>
        <w:gridCol w:w="1572"/>
        <w:gridCol w:w="2783"/>
        <w:gridCol w:w="2783"/>
      </w:tblGrid>
      <w:tr w:rsidR="00AD1296" w:rsidRPr="00AD1296" w:rsidTr="00AD1296">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Дата</w:t>
            </w:r>
          </w:p>
        </w:tc>
        <w:tc>
          <w:tcPr>
            <w:tcW w:w="5142"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Продолжительность</w:t>
            </w:r>
          </w:p>
        </w:tc>
      </w:tr>
      <w:tr w:rsidR="00AD1296" w:rsidRPr="00AD1296" w:rsidTr="00AD1296">
        <w:trPr>
          <w:jc w:val="center"/>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ind w:left="75" w:right="75"/>
              <w:rPr>
                <w:rFonts w:ascii="Times New Roman" w:hAnsi="Times New Roman" w:cs="Times New Roman"/>
                <w:color w:val="000000"/>
                <w:sz w:val="28"/>
                <w:szCs w:val="28"/>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Окончание</w:t>
            </w:r>
          </w:p>
        </w:tc>
        <w:tc>
          <w:tcPr>
            <w:tcW w:w="24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Количество</w:t>
            </w:r>
            <w:r w:rsidRPr="00AD1296">
              <w:rPr>
                <w:rFonts w:ascii="Times New Roman" w:hAnsi="Times New Roman" w:cs="Times New Roman"/>
                <w:color w:val="000000"/>
                <w:sz w:val="28"/>
                <w:szCs w:val="28"/>
              </w:rPr>
              <w:t> </w:t>
            </w:r>
            <w:r w:rsidRPr="00AD1296">
              <w:rPr>
                <w:rFonts w:ascii="Times New Roman" w:hAnsi="Times New Roman" w:cs="Times New Roman"/>
                <w:b/>
                <w:bCs/>
                <w:color w:val="000000"/>
                <w:sz w:val="28"/>
                <w:szCs w:val="28"/>
              </w:rPr>
              <w:t>учебных недель </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Количество</w:t>
            </w:r>
            <w:r w:rsidRPr="00AD1296">
              <w:rPr>
                <w:rFonts w:ascii="Times New Roman" w:hAnsi="Times New Roman" w:cs="Times New Roman"/>
                <w:color w:val="000000"/>
                <w:sz w:val="28"/>
                <w:szCs w:val="28"/>
              </w:rPr>
              <w:t> </w:t>
            </w:r>
            <w:r w:rsidRPr="00AD1296">
              <w:rPr>
                <w:rFonts w:ascii="Times New Roman" w:hAnsi="Times New Roman" w:cs="Times New Roman"/>
                <w:b/>
                <w:bCs/>
                <w:color w:val="000000"/>
                <w:sz w:val="28"/>
                <w:szCs w:val="28"/>
              </w:rPr>
              <w:t>учебных дней </w:t>
            </w:r>
          </w:p>
        </w:tc>
      </w:tr>
      <w:tr w:rsidR="00AD1296" w:rsidRPr="00AD1296" w:rsidTr="00AD1296">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25.10.2024</w:t>
            </w:r>
          </w:p>
        </w:tc>
        <w:tc>
          <w:tcPr>
            <w:tcW w:w="24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AD1296">
            <w:pPr>
              <w:spacing w:after="0"/>
              <w:jc w:val="center"/>
              <w:rPr>
                <w:rFonts w:ascii="Times New Roman" w:hAnsi="Times New Roman" w:cs="Times New Roman"/>
                <w:color w:val="000000"/>
                <w:sz w:val="28"/>
                <w:szCs w:val="28"/>
              </w:rPr>
            </w:pPr>
            <w:r w:rsidRPr="00AD1296">
              <w:rPr>
                <w:rFonts w:ascii="Times New Roman" w:hAnsi="Times New Roman" w:cs="Times New Roman"/>
                <w:color w:val="000000"/>
                <w:sz w:val="28"/>
                <w:szCs w:val="28"/>
              </w:rPr>
              <w:t>8</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AD1296">
            <w:pPr>
              <w:spacing w:after="0"/>
              <w:jc w:val="center"/>
              <w:rPr>
                <w:rFonts w:ascii="Times New Roman" w:hAnsi="Times New Roman" w:cs="Times New Roman"/>
                <w:color w:val="000000"/>
                <w:sz w:val="28"/>
                <w:szCs w:val="28"/>
              </w:rPr>
            </w:pPr>
            <w:r w:rsidRPr="00AD1296">
              <w:rPr>
                <w:rFonts w:ascii="Times New Roman" w:hAnsi="Times New Roman" w:cs="Times New Roman"/>
                <w:color w:val="000000"/>
                <w:sz w:val="28"/>
                <w:szCs w:val="28"/>
              </w:rPr>
              <w:t>40</w:t>
            </w:r>
          </w:p>
        </w:tc>
      </w:tr>
      <w:tr w:rsidR="00AD1296" w:rsidRPr="00AD1296" w:rsidTr="00AD1296">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27.12.2024</w:t>
            </w:r>
          </w:p>
        </w:tc>
        <w:tc>
          <w:tcPr>
            <w:tcW w:w="24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AD1296">
            <w:pPr>
              <w:spacing w:after="0"/>
              <w:jc w:val="center"/>
              <w:rPr>
                <w:rFonts w:ascii="Times New Roman" w:hAnsi="Times New Roman" w:cs="Times New Roman"/>
                <w:color w:val="000000"/>
                <w:sz w:val="28"/>
                <w:szCs w:val="28"/>
              </w:rPr>
            </w:pPr>
            <w:r w:rsidRPr="00AD1296">
              <w:rPr>
                <w:rFonts w:ascii="Times New Roman" w:hAnsi="Times New Roman" w:cs="Times New Roman"/>
                <w:color w:val="000000"/>
                <w:sz w:val="28"/>
                <w:szCs w:val="28"/>
              </w:rPr>
              <w:t>8</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AD1296">
            <w:pPr>
              <w:spacing w:after="0"/>
              <w:jc w:val="center"/>
              <w:rPr>
                <w:rFonts w:ascii="Times New Roman" w:hAnsi="Times New Roman" w:cs="Times New Roman"/>
                <w:color w:val="000000"/>
                <w:sz w:val="28"/>
                <w:szCs w:val="28"/>
              </w:rPr>
            </w:pPr>
            <w:r w:rsidRPr="00AD1296">
              <w:rPr>
                <w:rFonts w:ascii="Times New Roman" w:hAnsi="Times New Roman" w:cs="Times New Roman"/>
                <w:color w:val="000000"/>
                <w:sz w:val="28"/>
                <w:szCs w:val="28"/>
              </w:rPr>
              <w:t>39</w:t>
            </w:r>
          </w:p>
        </w:tc>
      </w:tr>
      <w:tr w:rsidR="00AD1296" w:rsidRPr="00AD1296" w:rsidTr="00AD1296">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09.01.2025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25.03.2025</w:t>
            </w:r>
          </w:p>
        </w:tc>
        <w:tc>
          <w:tcPr>
            <w:tcW w:w="24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AD1296">
            <w:pPr>
              <w:spacing w:after="0"/>
              <w:jc w:val="center"/>
              <w:rPr>
                <w:rFonts w:ascii="Times New Roman" w:hAnsi="Times New Roman" w:cs="Times New Roman"/>
                <w:color w:val="000000"/>
                <w:sz w:val="28"/>
                <w:szCs w:val="28"/>
              </w:rPr>
            </w:pPr>
            <w:r w:rsidRPr="00AD1296">
              <w:rPr>
                <w:rFonts w:ascii="Times New Roman" w:hAnsi="Times New Roman" w:cs="Times New Roman"/>
                <w:color w:val="000000"/>
                <w:sz w:val="28"/>
                <w:szCs w:val="28"/>
              </w:rPr>
              <w:t>11</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AD1296">
            <w:pPr>
              <w:spacing w:after="0"/>
              <w:jc w:val="center"/>
              <w:rPr>
                <w:rFonts w:ascii="Times New Roman" w:hAnsi="Times New Roman" w:cs="Times New Roman"/>
                <w:color w:val="000000"/>
                <w:sz w:val="28"/>
                <w:szCs w:val="28"/>
              </w:rPr>
            </w:pPr>
            <w:r w:rsidRPr="00AD1296">
              <w:rPr>
                <w:rFonts w:ascii="Times New Roman" w:hAnsi="Times New Roman" w:cs="Times New Roman"/>
                <w:color w:val="000000"/>
                <w:sz w:val="28"/>
                <w:szCs w:val="28"/>
              </w:rPr>
              <w:t>52</w:t>
            </w:r>
          </w:p>
        </w:tc>
      </w:tr>
      <w:tr w:rsidR="00AD1296" w:rsidRPr="00AD1296" w:rsidTr="00AD1296">
        <w:trPr>
          <w:jc w:val="center"/>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04.04.2025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26.05.2025</w:t>
            </w:r>
          </w:p>
        </w:tc>
        <w:tc>
          <w:tcPr>
            <w:tcW w:w="24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AD1296">
            <w:pPr>
              <w:spacing w:after="0"/>
              <w:jc w:val="center"/>
              <w:rPr>
                <w:rFonts w:ascii="Times New Roman" w:hAnsi="Times New Roman" w:cs="Times New Roman"/>
                <w:color w:val="000000"/>
                <w:sz w:val="28"/>
                <w:szCs w:val="28"/>
              </w:rPr>
            </w:pPr>
            <w:r w:rsidRPr="00AD1296">
              <w:rPr>
                <w:rFonts w:ascii="Times New Roman" w:hAnsi="Times New Roman" w:cs="Times New Roman"/>
                <w:color w:val="000000"/>
                <w:sz w:val="28"/>
                <w:szCs w:val="28"/>
              </w:rPr>
              <w:t>7</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AD1296">
            <w:pPr>
              <w:spacing w:after="0"/>
              <w:jc w:val="center"/>
              <w:rPr>
                <w:rFonts w:ascii="Times New Roman" w:hAnsi="Times New Roman" w:cs="Times New Roman"/>
                <w:color w:val="000000"/>
                <w:sz w:val="28"/>
                <w:szCs w:val="28"/>
              </w:rPr>
            </w:pPr>
            <w:r w:rsidRPr="00AD1296">
              <w:rPr>
                <w:rFonts w:ascii="Times New Roman" w:hAnsi="Times New Roman" w:cs="Times New Roman"/>
                <w:color w:val="000000"/>
                <w:sz w:val="28"/>
                <w:szCs w:val="28"/>
              </w:rPr>
              <w:t>36</w:t>
            </w:r>
          </w:p>
        </w:tc>
      </w:tr>
      <w:tr w:rsidR="00AD1296" w:rsidRPr="00AD1296" w:rsidTr="00AD1296">
        <w:trPr>
          <w:jc w:val="center"/>
        </w:trPr>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Итого в учебном году</w:t>
            </w:r>
          </w:p>
        </w:tc>
        <w:tc>
          <w:tcPr>
            <w:tcW w:w="244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AD1296">
            <w:pPr>
              <w:spacing w:after="0"/>
              <w:jc w:val="center"/>
              <w:rPr>
                <w:rFonts w:ascii="Times New Roman" w:hAnsi="Times New Roman" w:cs="Times New Roman"/>
                <w:color w:val="000000"/>
                <w:sz w:val="28"/>
                <w:szCs w:val="28"/>
              </w:rPr>
            </w:pPr>
            <w:r w:rsidRPr="00AD1296">
              <w:rPr>
                <w:rFonts w:ascii="Times New Roman" w:hAnsi="Times New Roman" w:cs="Times New Roman"/>
                <w:color w:val="000000"/>
                <w:sz w:val="28"/>
                <w:szCs w:val="28"/>
              </w:rPr>
              <w:t>34</w:t>
            </w:r>
          </w:p>
        </w:tc>
        <w:tc>
          <w:tcPr>
            <w:tcW w:w="2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AD1296">
            <w:pPr>
              <w:spacing w:after="0"/>
              <w:jc w:val="center"/>
              <w:rPr>
                <w:rFonts w:ascii="Times New Roman" w:hAnsi="Times New Roman" w:cs="Times New Roman"/>
                <w:color w:val="000000"/>
                <w:sz w:val="28"/>
                <w:szCs w:val="28"/>
              </w:rPr>
            </w:pPr>
            <w:r w:rsidRPr="00AD1296">
              <w:rPr>
                <w:rFonts w:ascii="Times New Roman" w:hAnsi="Times New Roman" w:cs="Times New Roman"/>
                <w:color w:val="000000"/>
                <w:sz w:val="28"/>
                <w:szCs w:val="28"/>
              </w:rPr>
              <w:t>167</w:t>
            </w:r>
          </w:p>
        </w:tc>
      </w:tr>
    </w:tbl>
    <w:p w:rsidR="00C56E4B" w:rsidRPr="00AD1296" w:rsidRDefault="00C56E4B" w:rsidP="00C56E4B">
      <w:pPr>
        <w:pStyle w:val="af5"/>
        <w:spacing w:before="93" w:after="1"/>
        <w:rPr>
          <w:rFonts w:ascii="Times New Roman" w:hAnsi="Times New Roman"/>
          <w:b/>
          <w:sz w:val="28"/>
          <w:szCs w:val="28"/>
        </w:rPr>
      </w:pPr>
    </w:p>
    <w:p w:rsidR="00C56E4B" w:rsidRPr="00AD1296" w:rsidRDefault="00C56E4B" w:rsidP="00C56E4B">
      <w:pPr>
        <w:pStyle w:val="aff2"/>
        <w:widowControl w:val="0"/>
        <w:numPr>
          <w:ilvl w:val="1"/>
          <w:numId w:val="67"/>
        </w:numPr>
        <w:tabs>
          <w:tab w:val="left" w:pos="2971"/>
        </w:tabs>
        <w:autoSpaceDE w:val="0"/>
        <w:autoSpaceDN w:val="0"/>
        <w:spacing w:before="321" w:after="0" w:line="240" w:lineRule="auto"/>
        <w:ind w:left="2971" w:hanging="359"/>
        <w:jc w:val="left"/>
        <w:rPr>
          <w:rFonts w:ascii="Times New Roman" w:hAnsi="Times New Roman"/>
          <w:b/>
          <w:sz w:val="28"/>
          <w:szCs w:val="28"/>
        </w:rPr>
      </w:pPr>
      <w:r w:rsidRPr="00AD1296">
        <w:rPr>
          <w:rFonts w:ascii="Times New Roman" w:hAnsi="Times New Roman"/>
          <w:b/>
          <w:sz w:val="28"/>
          <w:szCs w:val="28"/>
        </w:rPr>
        <w:t>Сроки</w:t>
      </w:r>
      <w:r w:rsidRPr="00AD1296">
        <w:rPr>
          <w:rFonts w:ascii="Times New Roman" w:hAnsi="Times New Roman"/>
          <w:b/>
          <w:spacing w:val="-9"/>
          <w:sz w:val="28"/>
          <w:szCs w:val="28"/>
        </w:rPr>
        <w:t xml:space="preserve"> </w:t>
      </w:r>
      <w:r w:rsidRPr="00AD1296">
        <w:rPr>
          <w:rFonts w:ascii="Times New Roman" w:hAnsi="Times New Roman"/>
          <w:b/>
          <w:sz w:val="28"/>
          <w:szCs w:val="28"/>
        </w:rPr>
        <w:t>проведения</w:t>
      </w:r>
      <w:r w:rsidRPr="00AD1296">
        <w:rPr>
          <w:rFonts w:ascii="Times New Roman" w:hAnsi="Times New Roman"/>
          <w:b/>
          <w:spacing w:val="-9"/>
          <w:sz w:val="28"/>
          <w:szCs w:val="28"/>
        </w:rPr>
        <w:t xml:space="preserve"> </w:t>
      </w:r>
      <w:r w:rsidRPr="00AD1296">
        <w:rPr>
          <w:rFonts w:ascii="Times New Roman" w:hAnsi="Times New Roman"/>
          <w:b/>
          <w:sz w:val="28"/>
          <w:szCs w:val="28"/>
        </w:rPr>
        <w:t>промежуточной</w:t>
      </w:r>
      <w:r w:rsidRPr="00AD1296">
        <w:rPr>
          <w:rFonts w:ascii="Times New Roman" w:hAnsi="Times New Roman"/>
          <w:b/>
          <w:spacing w:val="-10"/>
          <w:sz w:val="28"/>
          <w:szCs w:val="28"/>
        </w:rPr>
        <w:t xml:space="preserve"> </w:t>
      </w:r>
      <w:r w:rsidRPr="00AD1296">
        <w:rPr>
          <w:rFonts w:ascii="Times New Roman" w:hAnsi="Times New Roman"/>
          <w:b/>
          <w:spacing w:val="-2"/>
          <w:sz w:val="28"/>
          <w:szCs w:val="28"/>
        </w:rPr>
        <w:t>аттестации</w:t>
      </w:r>
    </w:p>
    <w:p w:rsidR="00C56E4B" w:rsidRPr="00AD1296" w:rsidRDefault="00C56E4B" w:rsidP="00C56E4B">
      <w:pPr>
        <w:pStyle w:val="af5"/>
        <w:spacing w:before="318"/>
        <w:ind w:right="469" w:firstLine="283"/>
        <w:rPr>
          <w:rFonts w:ascii="Times New Roman" w:hAnsi="Times New Roman"/>
          <w:sz w:val="28"/>
          <w:szCs w:val="28"/>
        </w:rPr>
      </w:pPr>
      <w:proofErr w:type="gramStart"/>
      <w:r w:rsidRPr="00AD1296">
        <w:rPr>
          <w:rFonts w:ascii="Times New Roman" w:hAnsi="Times New Roman"/>
          <w:sz w:val="28"/>
          <w:szCs w:val="28"/>
        </w:rPr>
        <w:t xml:space="preserve">В соответствии с ФЗ № 273 «Об образовании в РФ» ст. 58 п.1. освоение образовательной программы (за исключением образовательной программы дошкольного образования), в том числе отдельной части или всего объема </w:t>
      </w:r>
      <w:r w:rsidRPr="00AD1296">
        <w:rPr>
          <w:rFonts w:ascii="Times New Roman" w:hAnsi="Times New Roman"/>
          <w:sz w:val="28"/>
          <w:szCs w:val="28"/>
        </w:rPr>
        <w:lastRenderedPageBreak/>
        <w:t>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C56E4B" w:rsidRPr="00AD1296" w:rsidRDefault="00C56E4B" w:rsidP="00C56E4B">
      <w:pPr>
        <w:pStyle w:val="af5"/>
        <w:spacing w:before="1"/>
        <w:rPr>
          <w:rFonts w:ascii="Times New Roman" w:hAnsi="Times New Roman"/>
          <w:sz w:val="28"/>
          <w:szCs w:val="28"/>
        </w:rPr>
      </w:pPr>
    </w:p>
    <w:p w:rsidR="00AD1296" w:rsidRPr="00AD1296" w:rsidRDefault="00AD1296" w:rsidP="00AD1296">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 xml:space="preserve">Промежуточная аттестация проводится без прекращения образовательной деятельности по предметам учебного плана с </w:t>
      </w:r>
      <w:r w:rsidRPr="00AD1296">
        <w:rPr>
          <w:rFonts w:ascii="Times New Roman" w:hAnsi="Times New Roman" w:cs="Times New Roman"/>
          <w:b/>
          <w:color w:val="000000"/>
          <w:sz w:val="28"/>
          <w:szCs w:val="28"/>
          <w:u w:val="single"/>
        </w:rPr>
        <w:t>апреля по май 2024</w:t>
      </w:r>
      <w:r w:rsidRPr="00AD1296">
        <w:rPr>
          <w:rFonts w:ascii="Times New Roman" w:hAnsi="Times New Roman" w:cs="Times New Roman"/>
          <w:color w:val="000000"/>
          <w:sz w:val="28"/>
          <w:szCs w:val="28"/>
        </w:rPr>
        <w:t xml:space="preserve"> года без прекращения образовательной деятельности по предметам учебного плана.</w:t>
      </w:r>
    </w:p>
    <w:p w:rsidR="00C56E4B" w:rsidRPr="00AD1296" w:rsidRDefault="00C56E4B" w:rsidP="00C56E4B">
      <w:pPr>
        <w:pStyle w:val="af5"/>
        <w:spacing w:before="51"/>
        <w:rPr>
          <w:rFonts w:ascii="Times New Roman" w:hAnsi="Times New Roman"/>
          <w:sz w:val="28"/>
          <w:szCs w:val="28"/>
        </w:rPr>
      </w:pPr>
    </w:p>
    <w:p w:rsidR="00AD1296" w:rsidRPr="00AD1296" w:rsidRDefault="00C56E4B" w:rsidP="00AD1296">
      <w:pPr>
        <w:pStyle w:val="aff2"/>
        <w:widowControl w:val="0"/>
        <w:numPr>
          <w:ilvl w:val="1"/>
          <w:numId w:val="67"/>
        </w:numPr>
        <w:tabs>
          <w:tab w:val="left" w:pos="677"/>
        </w:tabs>
        <w:autoSpaceDE w:val="0"/>
        <w:autoSpaceDN w:val="0"/>
        <w:spacing w:after="0" w:line="240" w:lineRule="auto"/>
        <w:ind w:left="677" w:hanging="359"/>
        <w:jc w:val="center"/>
        <w:rPr>
          <w:rFonts w:ascii="Times New Roman" w:hAnsi="Times New Roman"/>
          <w:b/>
          <w:sz w:val="28"/>
          <w:szCs w:val="28"/>
        </w:rPr>
      </w:pPr>
      <w:r w:rsidRPr="00AD1296">
        <w:rPr>
          <w:rFonts w:ascii="Times New Roman" w:hAnsi="Times New Roman"/>
          <w:b/>
          <w:sz w:val="28"/>
          <w:szCs w:val="28"/>
        </w:rPr>
        <w:t>Продолжительность</w:t>
      </w:r>
      <w:r w:rsidRPr="00AD1296">
        <w:rPr>
          <w:rFonts w:ascii="Times New Roman" w:hAnsi="Times New Roman"/>
          <w:b/>
          <w:spacing w:val="-11"/>
          <w:sz w:val="28"/>
          <w:szCs w:val="28"/>
        </w:rPr>
        <w:t xml:space="preserve"> </w:t>
      </w:r>
      <w:r w:rsidRPr="00AD1296">
        <w:rPr>
          <w:rFonts w:ascii="Times New Roman" w:hAnsi="Times New Roman"/>
          <w:b/>
          <w:sz w:val="28"/>
          <w:szCs w:val="28"/>
        </w:rPr>
        <w:t>уроков</w:t>
      </w:r>
      <w:r w:rsidRPr="00AD1296">
        <w:rPr>
          <w:rFonts w:ascii="Times New Roman" w:hAnsi="Times New Roman"/>
          <w:b/>
          <w:spacing w:val="-8"/>
          <w:sz w:val="28"/>
          <w:szCs w:val="28"/>
        </w:rPr>
        <w:t xml:space="preserve"> </w:t>
      </w:r>
      <w:r w:rsidRPr="00AD1296">
        <w:rPr>
          <w:rFonts w:ascii="Times New Roman" w:hAnsi="Times New Roman"/>
          <w:b/>
          <w:sz w:val="28"/>
          <w:szCs w:val="28"/>
        </w:rPr>
        <w:t>и</w:t>
      </w:r>
      <w:r w:rsidRPr="00AD1296">
        <w:rPr>
          <w:rFonts w:ascii="Times New Roman" w:hAnsi="Times New Roman"/>
          <w:b/>
          <w:spacing w:val="-9"/>
          <w:sz w:val="28"/>
          <w:szCs w:val="28"/>
        </w:rPr>
        <w:t xml:space="preserve"> </w:t>
      </w:r>
      <w:r w:rsidRPr="00AD1296">
        <w:rPr>
          <w:rFonts w:ascii="Times New Roman" w:hAnsi="Times New Roman"/>
          <w:b/>
          <w:sz w:val="28"/>
          <w:szCs w:val="28"/>
        </w:rPr>
        <w:t>расписание</w:t>
      </w:r>
      <w:r w:rsidRPr="00AD1296">
        <w:rPr>
          <w:rFonts w:ascii="Times New Roman" w:hAnsi="Times New Roman"/>
          <w:b/>
          <w:spacing w:val="-8"/>
          <w:sz w:val="28"/>
          <w:szCs w:val="28"/>
        </w:rPr>
        <w:t xml:space="preserve"> </w:t>
      </w:r>
      <w:r w:rsidRPr="00AD1296">
        <w:rPr>
          <w:rFonts w:ascii="Times New Roman" w:hAnsi="Times New Roman"/>
          <w:b/>
          <w:spacing w:val="-2"/>
          <w:sz w:val="28"/>
          <w:szCs w:val="28"/>
        </w:rPr>
        <w:t>звонков</w:t>
      </w:r>
    </w:p>
    <w:p w:rsidR="00AD1296" w:rsidRPr="00AD1296" w:rsidRDefault="00AD1296" w:rsidP="00AD1296">
      <w:pPr>
        <w:spacing w:after="0"/>
        <w:rPr>
          <w:rFonts w:ascii="Times New Roman" w:hAnsi="Times New Roman" w:cs="Times New Roman"/>
          <w:b/>
          <w:bCs/>
          <w:color w:val="000000"/>
          <w:sz w:val="28"/>
          <w:szCs w:val="28"/>
        </w:rPr>
      </w:pPr>
    </w:p>
    <w:tbl>
      <w:tblPr>
        <w:tblW w:w="9856" w:type="dxa"/>
        <w:tblCellMar>
          <w:top w:w="15" w:type="dxa"/>
          <w:left w:w="15" w:type="dxa"/>
          <w:bottom w:w="15" w:type="dxa"/>
          <w:right w:w="15" w:type="dxa"/>
        </w:tblCellMar>
        <w:tblLook w:val="0600"/>
      </w:tblPr>
      <w:tblGrid>
        <w:gridCol w:w="3164"/>
        <w:gridCol w:w="2839"/>
        <w:gridCol w:w="3853"/>
      </w:tblGrid>
      <w:tr w:rsidR="00AD1296" w:rsidRPr="00AD1296" w:rsidTr="00AD1296">
        <w:trPr>
          <w:trHeight w:val="31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jc w:val="center"/>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jc w:val="center"/>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Продолжительность урока</w:t>
            </w:r>
          </w:p>
        </w:tc>
        <w:tc>
          <w:tcPr>
            <w:tcW w:w="389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jc w:val="center"/>
              <w:rPr>
                <w:rFonts w:ascii="Times New Roman" w:hAnsi="Times New Roman" w:cs="Times New Roman"/>
                <w:color w:val="000000"/>
                <w:sz w:val="28"/>
                <w:szCs w:val="28"/>
              </w:rPr>
            </w:pPr>
            <w:r w:rsidRPr="00AD1296">
              <w:rPr>
                <w:rFonts w:ascii="Times New Roman" w:hAnsi="Times New Roman" w:cs="Times New Roman"/>
                <w:b/>
                <w:bCs/>
                <w:color w:val="000000"/>
                <w:sz w:val="28"/>
                <w:szCs w:val="28"/>
              </w:rPr>
              <w:t>Продолжительность перемены</w:t>
            </w:r>
          </w:p>
        </w:tc>
      </w:tr>
      <w:tr w:rsidR="00AD1296" w:rsidRPr="00AD1296" w:rsidTr="00AD1296">
        <w:trPr>
          <w:trHeight w:val="262"/>
        </w:trPr>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jc w:val="center"/>
              <w:rPr>
                <w:rFonts w:ascii="Times New Roman" w:hAnsi="Times New Roman" w:cs="Times New Roman"/>
                <w:b/>
                <w:bCs/>
                <w:color w:val="000000"/>
                <w:sz w:val="28"/>
                <w:szCs w:val="28"/>
              </w:rPr>
            </w:pPr>
            <w:r w:rsidRPr="00AD1296">
              <w:rPr>
                <w:rFonts w:ascii="Times New Roman" w:hAnsi="Times New Roman" w:cs="Times New Roman"/>
                <w:b/>
                <w:bCs/>
                <w:color w:val="000000"/>
                <w:sz w:val="28"/>
                <w:szCs w:val="28"/>
              </w:rPr>
              <w:t>Понедельник</w:t>
            </w:r>
          </w:p>
        </w:tc>
      </w:tr>
      <w:tr w:rsidR="00AD1296" w:rsidRPr="00AD1296" w:rsidTr="00AD1296">
        <w:trPr>
          <w:trHeight w:val="275"/>
        </w:trPr>
        <w:tc>
          <w:tcPr>
            <w:tcW w:w="31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 xml:space="preserve">Линейка </w:t>
            </w:r>
          </w:p>
        </w:tc>
        <w:tc>
          <w:tcPr>
            <w:tcW w:w="2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9:00- 9:10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p>
        </w:tc>
      </w:tr>
      <w:tr w:rsidR="00AD1296" w:rsidRPr="00AD1296" w:rsidTr="00AD1296">
        <w:trPr>
          <w:trHeight w:val="287"/>
        </w:trPr>
        <w:tc>
          <w:tcPr>
            <w:tcW w:w="31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1-й</w:t>
            </w:r>
          </w:p>
        </w:tc>
        <w:tc>
          <w:tcPr>
            <w:tcW w:w="2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9:10–9:40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10 минут</w:t>
            </w:r>
          </w:p>
        </w:tc>
      </w:tr>
      <w:tr w:rsidR="00AD1296" w:rsidRPr="00AD1296" w:rsidTr="00AD1296">
        <w:trPr>
          <w:trHeight w:val="275"/>
        </w:trPr>
        <w:tc>
          <w:tcPr>
            <w:tcW w:w="31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2-й</w:t>
            </w:r>
          </w:p>
        </w:tc>
        <w:tc>
          <w:tcPr>
            <w:tcW w:w="2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9:50–10:30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20 минут</w:t>
            </w:r>
          </w:p>
        </w:tc>
      </w:tr>
      <w:tr w:rsidR="00AD1296" w:rsidRPr="00AD1296" w:rsidTr="00AD1296">
        <w:trPr>
          <w:trHeight w:val="287"/>
        </w:trPr>
        <w:tc>
          <w:tcPr>
            <w:tcW w:w="31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3-й</w:t>
            </w:r>
          </w:p>
        </w:tc>
        <w:tc>
          <w:tcPr>
            <w:tcW w:w="2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10:50–11:30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20 минут</w:t>
            </w:r>
          </w:p>
        </w:tc>
      </w:tr>
      <w:tr w:rsidR="00AD1296" w:rsidRPr="00AD1296" w:rsidTr="00AD1296">
        <w:trPr>
          <w:trHeight w:val="275"/>
        </w:trPr>
        <w:tc>
          <w:tcPr>
            <w:tcW w:w="31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4-й</w:t>
            </w:r>
          </w:p>
        </w:tc>
        <w:tc>
          <w:tcPr>
            <w:tcW w:w="2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11:50–12:30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10 минут</w:t>
            </w:r>
          </w:p>
        </w:tc>
      </w:tr>
      <w:tr w:rsidR="00AD1296" w:rsidRPr="00AD1296" w:rsidTr="00AD1296">
        <w:trPr>
          <w:trHeight w:val="287"/>
        </w:trPr>
        <w:tc>
          <w:tcPr>
            <w:tcW w:w="31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5-й</w:t>
            </w:r>
          </w:p>
        </w:tc>
        <w:tc>
          <w:tcPr>
            <w:tcW w:w="2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12:40–13:20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10 минут</w:t>
            </w:r>
          </w:p>
        </w:tc>
      </w:tr>
      <w:tr w:rsidR="00AD1296" w:rsidRPr="00AD1296" w:rsidTr="00AD1296">
        <w:trPr>
          <w:trHeight w:val="287"/>
        </w:trPr>
        <w:tc>
          <w:tcPr>
            <w:tcW w:w="31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color w:val="000000"/>
                <w:sz w:val="28"/>
                <w:szCs w:val="28"/>
              </w:rPr>
              <w:t>6-й</w:t>
            </w:r>
          </w:p>
        </w:tc>
        <w:tc>
          <w:tcPr>
            <w:tcW w:w="2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color w:val="000000"/>
                <w:sz w:val="28"/>
                <w:szCs w:val="28"/>
              </w:rPr>
              <w:t>13:30–14:10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10 минут</w:t>
            </w:r>
          </w:p>
        </w:tc>
      </w:tr>
      <w:tr w:rsidR="00AD1296" w:rsidRPr="00AD1296" w:rsidTr="00AD1296">
        <w:trPr>
          <w:trHeight w:val="287"/>
        </w:trPr>
        <w:tc>
          <w:tcPr>
            <w:tcW w:w="3122"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color w:val="000000"/>
                <w:sz w:val="28"/>
                <w:szCs w:val="28"/>
              </w:rPr>
              <w:t>7-й</w:t>
            </w:r>
          </w:p>
        </w:tc>
        <w:tc>
          <w:tcPr>
            <w:tcW w:w="284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color w:val="000000"/>
                <w:sz w:val="28"/>
                <w:szCs w:val="28"/>
              </w:rPr>
              <w:t>14:20–15:00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p>
        </w:tc>
      </w:tr>
      <w:tr w:rsidR="00AD1296" w:rsidRPr="00AD1296" w:rsidTr="00AD1296">
        <w:trPr>
          <w:trHeight w:val="35"/>
        </w:trPr>
        <w:tc>
          <w:tcPr>
            <w:tcW w:w="98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jc w:val="center"/>
              <w:rPr>
                <w:rFonts w:ascii="Times New Roman" w:hAnsi="Times New Roman" w:cs="Times New Roman"/>
                <w:b/>
                <w:bCs/>
                <w:sz w:val="28"/>
                <w:szCs w:val="28"/>
              </w:rPr>
            </w:pPr>
            <w:r w:rsidRPr="00AD1296">
              <w:rPr>
                <w:rFonts w:ascii="Times New Roman" w:hAnsi="Times New Roman" w:cs="Times New Roman"/>
                <w:b/>
                <w:bCs/>
                <w:sz w:val="28"/>
                <w:szCs w:val="28"/>
              </w:rPr>
              <w:t>Вторник, среда, четверг, пятница</w:t>
            </w:r>
          </w:p>
        </w:tc>
      </w:tr>
      <w:tr w:rsidR="00AD1296" w:rsidRPr="00AD1296" w:rsidTr="00AD1296">
        <w:trPr>
          <w:trHeight w:val="25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9:00–9:40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10 минут</w:t>
            </w:r>
          </w:p>
        </w:tc>
      </w:tr>
      <w:tr w:rsidR="00AD1296" w:rsidRPr="00AD1296" w:rsidTr="00AD1296">
        <w:trPr>
          <w:trHeight w:val="26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9:50–10:30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20 минут</w:t>
            </w:r>
          </w:p>
        </w:tc>
      </w:tr>
      <w:tr w:rsidR="00AD1296" w:rsidRPr="00AD1296" w:rsidTr="00AD1296">
        <w:trPr>
          <w:trHeight w:val="26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10:50–11:30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20 минут</w:t>
            </w:r>
          </w:p>
        </w:tc>
      </w:tr>
      <w:tr w:rsidR="00AD1296" w:rsidRPr="00AD1296" w:rsidTr="00AD1296">
        <w:trPr>
          <w:trHeight w:val="25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11:50–12:30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10 минут</w:t>
            </w:r>
          </w:p>
        </w:tc>
      </w:tr>
      <w:tr w:rsidR="00AD1296" w:rsidRPr="00AD1296" w:rsidTr="00AD1296">
        <w:trPr>
          <w:trHeight w:val="25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12:40–13:20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10 минут</w:t>
            </w:r>
          </w:p>
        </w:tc>
      </w:tr>
      <w:tr w:rsidR="00AD1296" w:rsidRPr="00AD1296" w:rsidTr="00AD1296">
        <w:trPr>
          <w:trHeight w:val="25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color w:val="000000"/>
                <w:sz w:val="28"/>
                <w:szCs w:val="28"/>
              </w:rPr>
              <w:t>6-й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color w:val="000000"/>
                <w:sz w:val="28"/>
                <w:szCs w:val="28"/>
              </w:rPr>
              <w:t>13:30–14:10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sz w:val="28"/>
                <w:szCs w:val="28"/>
              </w:rPr>
              <w:t>10 минут</w:t>
            </w:r>
          </w:p>
        </w:tc>
      </w:tr>
      <w:tr w:rsidR="00AD1296" w:rsidRPr="00AD1296" w:rsidTr="00AD1296">
        <w:trPr>
          <w:trHeight w:val="25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color w:val="000000"/>
                <w:sz w:val="28"/>
                <w:szCs w:val="28"/>
              </w:rPr>
              <w:t>7-й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r w:rsidRPr="00AD1296">
              <w:rPr>
                <w:rFonts w:ascii="Times New Roman" w:hAnsi="Times New Roman" w:cs="Times New Roman"/>
                <w:color w:val="000000"/>
                <w:sz w:val="28"/>
                <w:szCs w:val="28"/>
              </w:rPr>
              <w:t>14:20–15:00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p>
        </w:tc>
      </w:tr>
      <w:tr w:rsidR="00AD1296" w:rsidRPr="00AD1296" w:rsidTr="00AD1296">
        <w:trPr>
          <w:trHeight w:val="250"/>
        </w:trPr>
        <w:tc>
          <w:tcPr>
            <w:tcW w:w="9856"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Перерыв между уроками и занятиями внеурочной деятельности – 30 минут</w:t>
            </w:r>
          </w:p>
        </w:tc>
      </w:tr>
      <w:tr w:rsidR="00AD1296" w:rsidRPr="00AD1296" w:rsidTr="00AD1296">
        <w:trPr>
          <w:trHeight w:val="25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lastRenderedPageBreak/>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color w:val="000000"/>
                <w:sz w:val="28"/>
                <w:szCs w:val="28"/>
              </w:rPr>
            </w:pPr>
            <w:r w:rsidRPr="00AD1296">
              <w:rPr>
                <w:rFonts w:ascii="Times New Roman" w:hAnsi="Times New Roman" w:cs="Times New Roman"/>
                <w:color w:val="000000"/>
                <w:sz w:val="28"/>
                <w:szCs w:val="28"/>
              </w:rPr>
              <w:t>с 15:30</w:t>
            </w:r>
          </w:p>
        </w:tc>
        <w:tc>
          <w:tcPr>
            <w:tcW w:w="389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AD1296" w:rsidRPr="00AD1296" w:rsidRDefault="00AD1296" w:rsidP="00D169C5">
            <w:pPr>
              <w:spacing w:after="0"/>
              <w:rPr>
                <w:rFonts w:ascii="Times New Roman" w:hAnsi="Times New Roman" w:cs="Times New Roman"/>
                <w:sz w:val="28"/>
                <w:szCs w:val="28"/>
              </w:rPr>
            </w:pPr>
          </w:p>
        </w:tc>
      </w:tr>
    </w:tbl>
    <w:p w:rsidR="00AD1296" w:rsidRPr="00C56E4B" w:rsidRDefault="00AD1296" w:rsidP="00C56E4B">
      <w:pPr>
        <w:rPr>
          <w:rFonts w:ascii="Times New Roman" w:hAnsi="Times New Roman" w:cs="Times New Roman"/>
          <w:sz w:val="28"/>
          <w:szCs w:val="28"/>
        </w:rPr>
        <w:sectPr w:rsidR="00AD1296" w:rsidRPr="00C56E4B" w:rsidSect="00AD1296">
          <w:pgSz w:w="11910" w:h="16840"/>
          <w:pgMar w:top="700" w:right="711" w:bottom="1100" w:left="700" w:header="0" w:footer="881" w:gutter="0"/>
          <w:cols w:space="720"/>
        </w:sectPr>
      </w:pPr>
    </w:p>
    <w:p w:rsidR="00C56E4B" w:rsidRPr="00C56E4B" w:rsidRDefault="00C56E4B" w:rsidP="00C56E4B">
      <w:pPr>
        <w:pStyle w:val="af5"/>
        <w:spacing w:before="5"/>
        <w:rPr>
          <w:rFonts w:ascii="Times New Roman" w:hAnsi="Times New Roman"/>
          <w:sz w:val="28"/>
          <w:szCs w:val="28"/>
        </w:rPr>
      </w:pPr>
    </w:p>
    <w:p w:rsidR="00C56E4B" w:rsidRPr="00C56E4B" w:rsidRDefault="00C56E4B" w:rsidP="00C56E4B">
      <w:pPr>
        <w:pStyle w:val="Heading2"/>
        <w:spacing w:before="1" w:line="274" w:lineRule="exact"/>
        <w:rPr>
          <w:sz w:val="28"/>
          <w:szCs w:val="28"/>
        </w:rPr>
      </w:pPr>
      <w:proofErr w:type="gramStart"/>
      <w:r w:rsidRPr="00C56E4B">
        <w:rPr>
          <w:sz w:val="28"/>
          <w:szCs w:val="28"/>
        </w:rPr>
        <w:t>В</w:t>
      </w:r>
      <w:r w:rsidRPr="00C56E4B">
        <w:rPr>
          <w:spacing w:val="-2"/>
          <w:sz w:val="28"/>
          <w:szCs w:val="28"/>
        </w:rPr>
        <w:t xml:space="preserve"> </w:t>
      </w:r>
      <w:r w:rsidRPr="00C56E4B">
        <w:rPr>
          <w:sz w:val="28"/>
          <w:szCs w:val="28"/>
        </w:rPr>
        <w:t>соответствии</w:t>
      </w:r>
      <w:r w:rsidRPr="00C56E4B">
        <w:rPr>
          <w:spacing w:val="-2"/>
          <w:sz w:val="28"/>
          <w:szCs w:val="28"/>
        </w:rPr>
        <w:t xml:space="preserve"> </w:t>
      </w:r>
      <w:r w:rsidRPr="00C56E4B">
        <w:rPr>
          <w:sz w:val="28"/>
          <w:szCs w:val="28"/>
        </w:rPr>
        <w:t>с</w:t>
      </w:r>
      <w:r w:rsidRPr="00C56E4B">
        <w:rPr>
          <w:spacing w:val="-2"/>
          <w:sz w:val="28"/>
          <w:szCs w:val="28"/>
        </w:rPr>
        <w:t xml:space="preserve"> </w:t>
      </w:r>
      <w:proofErr w:type="spellStart"/>
      <w:r w:rsidRPr="00C56E4B">
        <w:rPr>
          <w:sz w:val="28"/>
          <w:szCs w:val="28"/>
        </w:rPr>
        <w:t>СанПиН</w:t>
      </w:r>
      <w:proofErr w:type="spellEnd"/>
      <w:r w:rsidRPr="00C56E4B">
        <w:rPr>
          <w:spacing w:val="-1"/>
          <w:sz w:val="28"/>
          <w:szCs w:val="28"/>
        </w:rPr>
        <w:t xml:space="preserve"> </w:t>
      </w:r>
      <w:r w:rsidRPr="00C56E4B">
        <w:rPr>
          <w:sz w:val="28"/>
          <w:szCs w:val="28"/>
        </w:rPr>
        <w:t>1.2.3685-</w:t>
      </w:r>
      <w:r w:rsidRPr="00C56E4B">
        <w:rPr>
          <w:spacing w:val="-4"/>
          <w:sz w:val="28"/>
          <w:szCs w:val="28"/>
        </w:rPr>
        <w:t>21):</w:t>
      </w:r>
      <w:proofErr w:type="gramEnd"/>
    </w:p>
    <w:p w:rsidR="00C56E4B" w:rsidRPr="00C56E4B" w:rsidRDefault="00C56E4B" w:rsidP="00C56E4B">
      <w:pPr>
        <w:pStyle w:val="af5"/>
        <w:spacing w:line="274" w:lineRule="exact"/>
        <w:rPr>
          <w:rFonts w:ascii="Times New Roman" w:hAnsi="Times New Roman"/>
          <w:sz w:val="28"/>
          <w:szCs w:val="28"/>
        </w:rPr>
      </w:pPr>
      <w:r w:rsidRPr="00C56E4B">
        <w:rPr>
          <w:rFonts w:ascii="Times New Roman" w:hAnsi="Times New Roman"/>
          <w:sz w:val="28"/>
          <w:szCs w:val="28"/>
          <w:u w:val="single"/>
        </w:rPr>
        <w:t>Начало</w:t>
      </w:r>
      <w:r w:rsidRPr="00C56E4B">
        <w:rPr>
          <w:rFonts w:ascii="Times New Roman" w:hAnsi="Times New Roman"/>
          <w:spacing w:val="-3"/>
          <w:sz w:val="28"/>
          <w:szCs w:val="28"/>
          <w:u w:val="single"/>
        </w:rPr>
        <w:t xml:space="preserve"> </w:t>
      </w:r>
      <w:r w:rsidRPr="00C56E4B">
        <w:rPr>
          <w:rFonts w:ascii="Times New Roman" w:hAnsi="Times New Roman"/>
          <w:sz w:val="28"/>
          <w:szCs w:val="28"/>
          <w:u w:val="single"/>
        </w:rPr>
        <w:t>занятий</w:t>
      </w:r>
      <w:r w:rsidRPr="00C56E4B">
        <w:rPr>
          <w:rFonts w:ascii="Times New Roman" w:hAnsi="Times New Roman"/>
          <w:sz w:val="28"/>
          <w:szCs w:val="28"/>
        </w:rPr>
        <w:t>:</w:t>
      </w:r>
      <w:r w:rsidRPr="00C56E4B">
        <w:rPr>
          <w:rFonts w:ascii="Times New Roman" w:hAnsi="Times New Roman"/>
          <w:spacing w:val="-1"/>
          <w:sz w:val="28"/>
          <w:szCs w:val="28"/>
        </w:rPr>
        <w:t xml:space="preserve"> </w:t>
      </w:r>
      <w:r w:rsidRPr="00C56E4B">
        <w:rPr>
          <w:rFonts w:ascii="Times New Roman" w:hAnsi="Times New Roman"/>
          <w:spacing w:val="-4"/>
          <w:sz w:val="28"/>
          <w:szCs w:val="28"/>
        </w:rPr>
        <w:t>9.00</w:t>
      </w:r>
    </w:p>
    <w:p w:rsidR="00C56E4B" w:rsidRPr="00C56E4B" w:rsidRDefault="00C56E4B" w:rsidP="00C56E4B">
      <w:pPr>
        <w:pStyle w:val="af5"/>
        <w:ind w:right="478"/>
        <w:rPr>
          <w:rFonts w:ascii="Times New Roman" w:hAnsi="Times New Roman"/>
          <w:sz w:val="28"/>
          <w:szCs w:val="28"/>
        </w:rPr>
      </w:pPr>
      <w:r w:rsidRPr="00C56E4B">
        <w:rPr>
          <w:rFonts w:ascii="Times New Roman" w:hAnsi="Times New Roman"/>
          <w:sz w:val="28"/>
          <w:szCs w:val="28"/>
          <w:u w:val="single"/>
        </w:rPr>
        <w:t>Окончание занятий</w:t>
      </w:r>
      <w:r w:rsidRPr="00C56E4B">
        <w:rPr>
          <w:rFonts w:ascii="Times New Roman" w:hAnsi="Times New Roman"/>
          <w:sz w:val="28"/>
          <w:szCs w:val="28"/>
        </w:rPr>
        <w:t xml:space="preserve"> при реализации программ ФГОС НОО, ФГОС ООО, ФГОС ОВЗ, ФГОС УО (ИН): 19.00. Окончание занятий при реализации дополнительных образовательных программ:</w:t>
      </w:r>
      <w:r w:rsidRPr="00C56E4B">
        <w:rPr>
          <w:rFonts w:ascii="Times New Roman" w:hAnsi="Times New Roman"/>
          <w:spacing w:val="40"/>
          <w:sz w:val="28"/>
          <w:szCs w:val="28"/>
        </w:rPr>
        <w:t xml:space="preserve"> </w:t>
      </w:r>
      <w:r w:rsidRPr="00C56E4B">
        <w:rPr>
          <w:rFonts w:ascii="Times New Roman" w:hAnsi="Times New Roman"/>
          <w:spacing w:val="-2"/>
          <w:sz w:val="28"/>
          <w:szCs w:val="28"/>
        </w:rPr>
        <w:t>20.00.</w:t>
      </w:r>
    </w:p>
    <w:p w:rsidR="00C56E4B" w:rsidRPr="00C56E4B" w:rsidRDefault="00C56E4B" w:rsidP="00C56E4B">
      <w:pPr>
        <w:pStyle w:val="af5"/>
        <w:spacing w:before="182"/>
        <w:ind w:right="477"/>
        <w:rPr>
          <w:rFonts w:ascii="Times New Roman" w:hAnsi="Times New Roman"/>
          <w:sz w:val="28"/>
          <w:szCs w:val="28"/>
        </w:rPr>
      </w:pPr>
      <w:r w:rsidRPr="00C56E4B">
        <w:rPr>
          <w:rFonts w:ascii="Times New Roman" w:hAnsi="Times New Roman"/>
          <w:sz w:val="28"/>
          <w:szCs w:val="28"/>
          <w:u w:val="single"/>
        </w:rPr>
        <w:t>Продолжительность перемены между урочной и внеурочной деятельностью составляет не</w:t>
      </w:r>
      <w:r w:rsidRPr="00C56E4B">
        <w:rPr>
          <w:rFonts w:ascii="Times New Roman" w:hAnsi="Times New Roman"/>
          <w:spacing w:val="-1"/>
          <w:sz w:val="28"/>
          <w:szCs w:val="28"/>
          <w:u w:val="single"/>
        </w:rPr>
        <w:t xml:space="preserve"> </w:t>
      </w:r>
      <w:r w:rsidRPr="00C56E4B">
        <w:rPr>
          <w:rFonts w:ascii="Times New Roman" w:hAnsi="Times New Roman"/>
          <w:sz w:val="28"/>
          <w:szCs w:val="28"/>
          <w:u w:val="single"/>
        </w:rPr>
        <w:t>менее</w:t>
      </w:r>
      <w:r w:rsidRPr="00C56E4B">
        <w:rPr>
          <w:rFonts w:ascii="Times New Roman" w:hAnsi="Times New Roman"/>
          <w:spacing w:val="-1"/>
          <w:sz w:val="28"/>
          <w:szCs w:val="28"/>
          <w:u w:val="single"/>
        </w:rPr>
        <w:t xml:space="preserve"> </w:t>
      </w:r>
      <w:r w:rsidRPr="00C56E4B">
        <w:rPr>
          <w:rFonts w:ascii="Times New Roman" w:hAnsi="Times New Roman"/>
          <w:sz w:val="28"/>
          <w:szCs w:val="28"/>
          <w:u w:val="single"/>
        </w:rPr>
        <w:t>30</w:t>
      </w:r>
      <w:r w:rsidRPr="00C56E4B">
        <w:rPr>
          <w:rFonts w:ascii="Times New Roman" w:hAnsi="Times New Roman"/>
          <w:sz w:val="28"/>
          <w:szCs w:val="28"/>
        </w:rPr>
        <w:t xml:space="preserve"> </w:t>
      </w:r>
      <w:r w:rsidRPr="00C56E4B">
        <w:rPr>
          <w:rFonts w:ascii="Times New Roman" w:hAnsi="Times New Roman"/>
          <w:spacing w:val="-4"/>
          <w:sz w:val="28"/>
          <w:szCs w:val="28"/>
          <w:u w:val="single"/>
        </w:rPr>
        <w:t>мин</w:t>
      </w:r>
      <w:r w:rsidRPr="00C56E4B">
        <w:rPr>
          <w:rFonts w:ascii="Times New Roman" w:hAnsi="Times New Roman"/>
          <w:spacing w:val="-4"/>
          <w:sz w:val="28"/>
          <w:szCs w:val="28"/>
        </w:rPr>
        <w:t>.</w:t>
      </w:r>
    </w:p>
    <w:p w:rsidR="00C56E4B" w:rsidRPr="00C56E4B" w:rsidRDefault="00C56E4B" w:rsidP="00AD1296">
      <w:pPr>
        <w:pStyle w:val="af5"/>
        <w:spacing w:before="185"/>
        <w:ind w:right="469"/>
        <w:rPr>
          <w:rFonts w:ascii="Times New Roman" w:hAnsi="Times New Roman"/>
          <w:sz w:val="28"/>
          <w:szCs w:val="28"/>
        </w:rPr>
      </w:pPr>
      <w:r w:rsidRPr="00C56E4B">
        <w:rPr>
          <w:rFonts w:ascii="Times New Roman" w:hAnsi="Times New Roman"/>
          <w:sz w:val="28"/>
          <w:szCs w:val="28"/>
          <w:u w:val="single"/>
        </w:rPr>
        <w:t>При реализации образовательных программ с использованием дистанционных образовательных</w:t>
      </w:r>
      <w:r w:rsidRPr="00C56E4B">
        <w:rPr>
          <w:rFonts w:ascii="Times New Roman" w:hAnsi="Times New Roman"/>
          <w:sz w:val="28"/>
          <w:szCs w:val="28"/>
        </w:rPr>
        <w:t xml:space="preserve"> </w:t>
      </w:r>
      <w:r w:rsidRPr="00C56E4B">
        <w:rPr>
          <w:rFonts w:ascii="Times New Roman" w:hAnsi="Times New Roman"/>
          <w:sz w:val="28"/>
          <w:szCs w:val="28"/>
          <w:u w:val="single"/>
        </w:rPr>
        <w:t>технологий, электронного обучения продолжительность урока</w:t>
      </w:r>
      <w:r w:rsidRPr="00C56E4B">
        <w:rPr>
          <w:rFonts w:ascii="Times New Roman" w:hAnsi="Times New Roman"/>
          <w:sz w:val="28"/>
          <w:szCs w:val="28"/>
        </w:rPr>
        <w:t xml:space="preserve"> не превышает 40 мин.</w:t>
      </w:r>
      <w:r w:rsidRPr="00C56E4B">
        <w:rPr>
          <w:rFonts w:ascii="Times New Roman" w:hAnsi="Times New Roman"/>
          <w:spacing w:val="40"/>
          <w:sz w:val="28"/>
          <w:szCs w:val="28"/>
        </w:rPr>
        <w:t xml:space="preserve"> </w:t>
      </w:r>
      <w:r w:rsidRPr="00C56E4B">
        <w:rPr>
          <w:rFonts w:ascii="Times New Roman" w:hAnsi="Times New Roman"/>
          <w:sz w:val="28"/>
          <w:szCs w:val="28"/>
        </w:rPr>
        <w:t>Обучение заканчивается не позднее 18.00.</w:t>
      </w:r>
    </w:p>
    <w:p w:rsidR="00C56E4B" w:rsidRPr="00C56E4B" w:rsidRDefault="00C56E4B" w:rsidP="00C56E4B">
      <w:pPr>
        <w:pStyle w:val="af5"/>
        <w:spacing w:before="217"/>
        <w:rPr>
          <w:rFonts w:ascii="Times New Roman" w:hAnsi="Times New Roman"/>
          <w:sz w:val="28"/>
          <w:szCs w:val="28"/>
        </w:rPr>
      </w:pPr>
    </w:p>
    <w:p w:rsidR="00C56E4B" w:rsidRPr="00C56E4B" w:rsidRDefault="00C56E4B" w:rsidP="00C56E4B">
      <w:pPr>
        <w:pStyle w:val="af5"/>
        <w:spacing w:line="261" w:lineRule="auto"/>
        <w:ind w:right="474"/>
        <w:rPr>
          <w:rFonts w:ascii="Times New Roman" w:hAnsi="Times New Roman"/>
          <w:sz w:val="28"/>
          <w:szCs w:val="28"/>
        </w:rPr>
      </w:pPr>
      <w:proofErr w:type="gramStart"/>
      <w:r w:rsidRPr="00C56E4B">
        <w:rPr>
          <w:rFonts w:ascii="Times New Roman" w:hAnsi="Times New Roman"/>
          <w:sz w:val="28"/>
          <w:szCs w:val="28"/>
        </w:rPr>
        <w:t>В соответствии с</w:t>
      </w:r>
      <w:r w:rsidRPr="00C56E4B">
        <w:rPr>
          <w:rFonts w:ascii="Times New Roman" w:hAnsi="Times New Roman"/>
          <w:spacing w:val="-1"/>
          <w:sz w:val="28"/>
          <w:szCs w:val="28"/>
        </w:rPr>
        <w:t xml:space="preserve"> </w:t>
      </w:r>
      <w:hyperlink r:id="rId10" w:anchor="dst1803">
        <w:r w:rsidRPr="00C56E4B">
          <w:rPr>
            <w:rFonts w:ascii="Times New Roman" w:hAnsi="Times New Roman"/>
            <w:color w:val="1200D3"/>
            <w:sz w:val="28"/>
            <w:szCs w:val="28"/>
          </w:rPr>
          <w:t>частью 2 статьи 112</w:t>
        </w:r>
      </w:hyperlink>
      <w:r w:rsidRPr="00C56E4B">
        <w:rPr>
          <w:rFonts w:ascii="Times New Roman" w:hAnsi="Times New Roman"/>
          <w:color w:val="1200D3"/>
          <w:sz w:val="28"/>
          <w:szCs w:val="28"/>
        </w:rPr>
        <w:t xml:space="preserve"> </w:t>
      </w:r>
      <w:r w:rsidRPr="00C56E4B">
        <w:rPr>
          <w:rFonts w:ascii="Times New Roman" w:hAnsi="Times New Roman"/>
          <w:sz w:val="28"/>
          <w:szCs w:val="28"/>
        </w:rPr>
        <w:t>Трудового кодекса Российской Федерации при совпадении выходного и нерабочего праздничного дней выходной день переносится на следующий после праздничного рабочий день.</w:t>
      </w:r>
      <w:proofErr w:type="gramEnd"/>
      <w:r w:rsidRPr="00C56E4B">
        <w:rPr>
          <w:rFonts w:ascii="Times New Roman" w:hAnsi="Times New Roman"/>
          <w:sz w:val="28"/>
          <w:szCs w:val="28"/>
        </w:rPr>
        <w:t xml:space="preserve"> Исключением из этого правила являются выходные дни, совпадающие с нерабочими праздничными днями с 1 по 8 января. Правительство Российской Федерации переносит два выходных дня из числа этих дней на другие дни в очередном календарном году.</w:t>
      </w:r>
    </w:p>
    <w:p w:rsidR="00C56E4B" w:rsidRPr="00C56E4B" w:rsidRDefault="00C56E4B" w:rsidP="00C56E4B">
      <w:pPr>
        <w:pStyle w:val="af5"/>
        <w:spacing w:before="236" w:line="261" w:lineRule="auto"/>
        <w:ind w:right="473"/>
        <w:rPr>
          <w:rFonts w:ascii="Times New Roman" w:hAnsi="Times New Roman"/>
          <w:sz w:val="28"/>
          <w:szCs w:val="28"/>
        </w:rPr>
      </w:pPr>
      <w:r w:rsidRPr="00C56E4B">
        <w:rPr>
          <w:rFonts w:ascii="Times New Roman" w:hAnsi="Times New Roman"/>
          <w:sz w:val="28"/>
          <w:szCs w:val="28"/>
        </w:rPr>
        <w:t>В соответствии с</w:t>
      </w:r>
      <w:r w:rsidRPr="00C56E4B">
        <w:rPr>
          <w:rFonts w:ascii="Times New Roman" w:hAnsi="Times New Roman"/>
          <w:spacing w:val="-1"/>
          <w:sz w:val="28"/>
          <w:szCs w:val="28"/>
        </w:rPr>
        <w:t xml:space="preserve"> </w:t>
      </w:r>
      <w:hyperlink r:id="rId11" w:anchor="dst1804">
        <w:r w:rsidRPr="00C56E4B">
          <w:rPr>
            <w:rFonts w:ascii="Times New Roman" w:hAnsi="Times New Roman"/>
            <w:color w:val="1200D3"/>
            <w:sz w:val="28"/>
            <w:szCs w:val="28"/>
          </w:rPr>
          <w:t>частью пятой статьи 112</w:t>
        </w:r>
      </w:hyperlink>
      <w:r w:rsidRPr="00C56E4B">
        <w:rPr>
          <w:rFonts w:ascii="Times New Roman" w:hAnsi="Times New Roman"/>
          <w:color w:val="1200D3"/>
          <w:sz w:val="28"/>
          <w:szCs w:val="28"/>
        </w:rPr>
        <w:t xml:space="preserve"> </w:t>
      </w:r>
      <w:r w:rsidRPr="00C56E4B">
        <w:rPr>
          <w:rFonts w:ascii="Times New Roman" w:hAnsi="Times New Roman"/>
          <w:sz w:val="28"/>
          <w:szCs w:val="28"/>
        </w:rPr>
        <w:t xml:space="preserve">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w:t>
      </w:r>
      <w:r w:rsidRPr="00C56E4B">
        <w:rPr>
          <w:rFonts w:ascii="Times New Roman" w:hAnsi="Times New Roman"/>
          <w:spacing w:val="-2"/>
          <w:sz w:val="28"/>
          <w:szCs w:val="28"/>
        </w:rPr>
        <w:t>Федерации.</w:t>
      </w:r>
    </w:p>
    <w:p w:rsidR="00C56E4B" w:rsidRPr="00C56E4B" w:rsidRDefault="00AD1296" w:rsidP="00C56E4B">
      <w:pPr>
        <w:pStyle w:val="af5"/>
        <w:spacing w:before="237" w:line="261" w:lineRule="auto"/>
        <w:ind w:right="468"/>
        <w:rPr>
          <w:rFonts w:ascii="Times New Roman" w:hAnsi="Times New Roman"/>
          <w:sz w:val="28"/>
          <w:szCs w:val="28"/>
        </w:rPr>
      </w:pPr>
      <w:r>
        <w:rPr>
          <w:rFonts w:ascii="Times New Roman" w:hAnsi="Times New Roman"/>
          <w:sz w:val="28"/>
          <w:szCs w:val="28"/>
        </w:rPr>
        <w:t>В 2025</w:t>
      </w:r>
      <w:r w:rsidR="00C56E4B" w:rsidRPr="00C56E4B">
        <w:rPr>
          <w:rFonts w:ascii="Times New Roman" w:hAnsi="Times New Roman"/>
          <w:sz w:val="28"/>
          <w:szCs w:val="28"/>
        </w:rPr>
        <w:t xml:space="preserve"> году в соответствии с Постановлением Правительства РФ </w:t>
      </w:r>
      <w:r>
        <w:rPr>
          <w:rFonts w:ascii="Times New Roman" w:hAnsi="Times New Roman"/>
          <w:sz w:val="28"/>
          <w:szCs w:val="28"/>
        </w:rPr>
        <w:t>"О переносе выходных дней в 2025</w:t>
      </w:r>
      <w:r w:rsidR="00C56E4B" w:rsidRPr="00C56E4B">
        <w:rPr>
          <w:rFonts w:ascii="Times New Roman" w:hAnsi="Times New Roman"/>
          <w:sz w:val="28"/>
          <w:szCs w:val="28"/>
        </w:rPr>
        <w:t xml:space="preserve"> году" переносятся следующие выходные дни:</w:t>
      </w:r>
    </w:p>
    <w:p w:rsidR="00AD1296" w:rsidRPr="00AD1296" w:rsidRDefault="00AD1296" w:rsidP="00AD1296">
      <w:pPr>
        <w:pStyle w:val="aff2"/>
        <w:numPr>
          <w:ilvl w:val="0"/>
          <w:numId w:val="69"/>
        </w:numPr>
        <w:spacing w:after="0"/>
        <w:rPr>
          <w:rFonts w:ascii="Times New Roman" w:hAnsi="Times New Roman"/>
          <w:sz w:val="28"/>
          <w:szCs w:val="28"/>
        </w:rPr>
      </w:pPr>
      <w:r w:rsidRPr="00AD1296">
        <w:rPr>
          <w:rFonts w:ascii="Times New Roman" w:hAnsi="Times New Roman"/>
          <w:sz w:val="28"/>
          <w:szCs w:val="28"/>
        </w:rPr>
        <w:t>Нерабочие праздничные дни в Российской Федерации:</w:t>
      </w:r>
    </w:p>
    <w:p w:rsidR="00AD1296" w:rsidRPr="00AD1296" w:rsidRDefault="00AD1296" w:rsidP="00AD1296">
      <w:pPr>
        <w:pStyle w:val="aff2"/>
        <w:numPr>
          <w:ilvl w:val="0"/>
          <w:numId w:val="69"/>
        </w:numPr>
        <w:spacing w:after="0"/>
        <w:rPr>
          <w:rFonts w:ascii="Times New Roman" w:hAnsi="Times New Roman"/>
          <w:b/>
          <w:bCs/>
          <w:color w:val="000000"/>
          <w:sz w:val="28"/>
          <w:szCs w:val="28"/>
        </w:rPr>
      </w:pPr>
      <w:r w:rsidRPr="00AD1296">
        <w:rPr>
          <w:rFonts w:ascii="Times New Roman" w:hAnsi="Times New Roman"/>
          <w:sz w:val="28"/>
          <w:szCs w:val="28"/>
        </w:rPr>
        <w:t>4 ноября — День народного единства.</w:t>
      </w:r>
    </w:p>
    <w:p w:rsidR="00AD1296" w:rsidRPr="00AD1296" w:rsidRDefault="00AD1296" w:rsidP="00AD1296">
      <w:pPr>
        <w:pStyle w:val="aff2"/>
        <w:numPr>
          <w:ilvl w:val="0"/>
          <w:numId w:val="69"/>
        </w:numPr>
        <w:spacing w:after="0"/>
        <w:rPr>
          <w:rFonts w:ascii="Times New Roman" w:hAnsi="Times New Roman"/>
          <w:sz w:val="28"/>
          <w:szCs w:val="28"/>
        </w:rPr>
      </w:pPr>
      <w:r w:rsidRPr="00AD1296">
        <w:rPr>
          <w:rFonts w:ascii="Times New Roman" w:hAnsi="Times New Roman"/>
          <w:sz w:val="28"/>
          <w:szCs w:val="28"/>
        </w:rPr>
        <w:t xml:space="preserve">1- 8 января — Новогодние каникулы; </w:t>
      </w:r>
    </w:p>
    <w:p w:rsidR="00AD1296" w:rsidRPr="00AD1296" w:rsidRDefault="00AD1296" w:rsidP="00AD1296">
      <w:pPr>
        <w:pStyle w:val="aff2"/>
        <w:numPr>
          <w:ilvl w:val="0"/>
          <w:numId w:val="69"/>
        </w:numPr>
        <w:spacing w:after="0"/>
        <w:rPr>
          <w:rFonts w:ascii="Times New Roman" w:hAnsi="Times New Roman"/>
          <w:sz w:val="28"/>
          <w:szCs w:val="28"/>
        </w:rPr>
      </w:pPr>
      <w:r w:rsidRPr="00AD1296">
        <w:rPr>
          <w:rFonts w:ascii="Times New Roman" w:hAnsi="Times New Roman"/>
          <w:sz w:val="28"/>
          <w:szCs w:val="28"/>
        </w:rPr>
        <w:t xml:space="preserve">23 февраля — День защитника Отечества; </w:t>
      </w:r>
    </w:p>
    <w:p w:rsidR="00AD1296" w:rsidRPr="00AD1296" w:rsidRDefault="00AD1296" w:rsidP="00AD1296">
      <w:pPr>
        <w:pStyle w:val="aff2"/>
        <w:numPr>
          <w:ilvl w:val="0"/>
          <w:numId w:val="69"/>
        </w:numPr>
        <w:spacing w:after="0"/>
        <w:rPr>
          <w:rFonts w:ascii="Times New Roman" w:hAnsi="Times New Roman"/>
          <w:sz w:val="28"/>
          <w:szCs w:val="28"/>
        </w:rPr>
      </w:pPr>
      <w:r w:rsidRPr="00AD1296">
        <w:rPr>
          <w:rFonts w:ascii="Times New Roman" w:hAnsi="Times New Roman"/>
          <w:sz w:val="28"/>
          <w:szCs w:val="28"/>
        </w:rPr>
        <w:t xml:space="preserve">10 марта — Международный женский день; </w:t>
      </w:r>
    </w:p>
    <w:p w:rsidR="00AD1296" w:rsidRPr="00AD1296" w:rsidRDefault="00AD1296" w:rsidP="00AD1296">
      <w:pPr>
        <w:pStyle w:val="aff2"/>
        <w:numPr>
          <w:ilvl w:val="0"/>
          <w:numId w:val="69"/>
        </w:numPr>
        <w:spacing w:after="0"/>
        <w:rPr>
          <w:rFonts w:ascii="Times New Roman" w:hAnsi="Times New Roman"/>
          <w:sz w:val="28"/>
          <w:szCs w:val="28"/>
        </w:rPr>
      </w:pPr>
      <w:r w:rsidRPr="00AD1296">
        <w:rPr>
          <w:rFonts w:ascii="Times New Roman" w:hAnsi="Times New Roman"/>
          <w:sz w:val="28"/>
          <w:szCs w:val="28"/>
        </w:rPr>
        <w:t xml:space="preserve">1 мая — Праздник Весны и Труда; </w:t>
      </w:r>
    </w:p>
    <w:p w:rsidR="00AD1296" w:rsidRPr="00AD1296" w:rsidRDefault="00AD1296" w:rsidP="00AD1296">
      <w:pPr>
        <w:pStyle w:val="aff2"/>
        <w:numPr>
          <w:ilvl w:val="0"/>
          <w:numId w:val="69"/>
        </w:numPr>
        <w:spacing w:after="0"/>
        <w:rPr>
          <w:rFonts w:ascii="Times New Roman" w:hAnsi="Times New Roman"/>
          <w:sz w:val="28"/>
          <w:szCs w:val="28"/>
        </w:rPr>
      </w:pPr>
      <w:r w:rsidRPr="00AD1296">
        <w:rPr>
          <w:rFonts w:ascii="Times New Roman" w:hAnsi="Times New Roman"/>
          <w:sz w:val="28"/>
          <w:szCs w:val="28"/>
        </w:rPr>
        <w:t>9 мая — День Победы;</w:t>
      </w:r>
    </w:p>
    <w:p w:rsidR="00C56E4B" w:rsidRPr="00C56E4B" w:rsidRDefault="00C56E4B" w:rsidP="00C56E4B">
      <w:pPr>
        <w:pStyle w:val="aff2"/>
        <w:widowControl w:val="0"/>
        <w:numPr>
          <w:ilvl w:val="0"/>
          <w:numId w:val="69"/>
        </w:numPr>
        <w:tabs>
          <w:tab w:val="left" w:pos="1153"/>
        </w:tabs>
        <w:autoSpaceDE w:val="0"/>
        <w:autoSpaceDN w:val="0"/>
        <w:spacing w:after="0" w:line="240" w:lineRule="auto"/>
        <w:rPr>
          <w:rFonts w:ascii="Times New Roman" w:hAnsi="Times New Roman"/>
          <w:sz w:val="28"/>
          <w:szCs w:val="28"/>
        </w:rPr>
      </w:pPr>
      <w:r w:rsidRPr="00C56E4B">
        <w:rPr>
          <w:rFonts w:ascii="Times New Roman" w:hAnsi="Times New Roman"/>
          <w:spacing w:val="-2"/>
          <w:sz w:val="28"/>
          <w:szCs w:val="28"/>
        </w:rPr>
        <w:t>.</w:t>
      </w:r>
    </w:p>
    <w:p w:rsidR="00C56E4B" w:rsidRPr="00C56E4B" w:rsidRDefault="00C56E4B" w:rsidP="00C56E4B">
      <w:pPr>
        <w:rPr>
          <w:rFonts w:ascii="Times New Roman" w:hAnsi="Times New Roman" w:cs="Times New Roman"/>
          <w:sz w:val="28"/>
          <w:szCs w:val="28"/>
        </w:rPr>
        <w:sectPr w:rsidR="00C56E4B" w:rsidRPr="00C56E4B">
          <w:pgSz w:w="11910" w:h="16840"/>
          <w:pgMar w:top="700" w:right="0" w:bottom="1100" w:left="700" w:header="0" w:footer="881" w:gutter="0"/>
          <w:cols w:space="720"/>
        </w:sectPr>
      </w:pPr>
    </w:p>
    <w:p w:rsidR="00527E91" w:rsidRPr="00C56E4B" w:rsidRDefault="00527E91" w:rsidP="00527E91">
      <w:pPr>
        <w:rPr>
          <w:rFonts w:ascii="Times New Roman" w:hAnsi="Times New Roman" w:cs="Times New Roman"/>
          <w:sz w:val="28"/>
          <w:szCs w:val="28"/>
        </w:rPr>
        <w:sectPr w:rsidR="00527E91" w:rsidRPr="00C56E4B" w:rsidSect="00527E91">
          <w:pgSz w:w="11910" w:h="16840"/>
          <w:pgMar w:top="700" w:right="570" w:bottom="1100" w:left="700" w:header="0" w:footer="881" w:gutter="0"/>
          <w:cols w:space="720"/>
        </w:sectPr>
      </w:pPr>
    </w:p>
    <w:p w:rsidR="00527E91" w:rsidRPr="00C56E4B" w:rsidRDefault="00527E91" w:rsidP="00527E91">
      <w:pPr>
        <w:spacing w:line="230" w:lineRule="auto"/>
        <w:jc w:val="both"/>
        <w:rPr>
          <w:rFonts w:ascii="Times New Roman" w:hAnsi="Times New Roman" w:cs="Times New Roman"/>
          <w:sz w:val="28"/>
          <w:szCs w:val="28"/>
        </w:rPr>
        <w:sectPr w:rsidR="00527E91" w:rsidRPr="00C56E4B">
          <w:pgSz w:w="11910" w:h="16840"/>
          <w:pgMar w:top="700" w:right="0" w:bottom="1100" w:left="700" w:header="0" w:footer="881" w:gutter="0"/>
          <w:cols w:space="720"/>
        </w:sectPr>
      </w:pPr>
    </w:p>
    <w:p w:rsidR="00DB630D" w:rsidRPr="00527E91" w:rsidRDefault="00DB630D" w:rsidP="00BC1A8E">
      <w:pPr>
        <w:pStyle w:val="afe"/>
        <w:spacing w:line="360" w:lineRule="auto"/>
        <w:rPr>
          <w:rFonts w:ascii="Times New Roman" w:hAnsi="Times New Roman"/>
          <w:b/>
          <w:sz w:val="28"/>
          <w:szCs w:val="28"/>
        </w:rPr>
      </w:pPr>
    </w:p>
    <w:p w:rsidR="00DB630D" w:rsidRPr="00527E91" w:rsidRDefault="00DB630D" w:rsidP="00BC1A8E">
      <w:pPr>
        <w:pStyle w:val="afe"/>
        <w:spacing w:line="360" w:lineRule="auto"/>
        <w:rPr>
          <w:rFonts w:ascii="Times New Roman" w:hAnsi="Times New Roman"/>
          <w:b/>
          <w:sz w:val="28"/>
          <w:szCs w:val="28"/>
        </w:rPr>
      </w:pPr>
    </w:p>
    <w:p w:rsidR="00DB630D" w:rsidRPr="00527E91" w:rsidRDefault="00DB630D" w:rsidP="00BC1A8E">
      <w:pPr>
        <w:pStyle w:val="afe"/>
        <w:spacing w:line="360" w:lineRule="auto"/>
        <w:rPr>
          <w:rFonts w:ascii="Times New Roman" w:hAnsi="Times New Roman"/>
          <w:b/>
          <w:sz w:val="28"/>
          <w:szCs w:val="28"/>
        </w:rPr>
      </w:pPr>
    </w:p>
    <w:p w:rsidR="00DB630D" w:rsidRPr="00527E91" w:rsidRDefault="00DB630D" w:rsidP="00BC1A8E">
      <w:pPr>
        <w:pStyle w:val="afe"/>
        <w:spacing w:line="360" w:lineRule="auto"/>
        <w:rPr>
          <w:rFonts w:ascii="Times New Roman" w:hAnsi="Times New Roman"/>
          <w:b/>
          <w:sz w:val="28"/>
          <w:szCs w:val="28"/>
        </w:rPr>
      </w:pPr>
    </w:p>
    <w:p w:rsidR="00DB630D" w:rsidRPr="00527E91" w:rsidRDefault="00DB630D" w:rsidP="00BC1A8E">
      <w:pPr>
        <w:pStyle w:val="afe"/>
        <w:spacing w:line="360" w:lineRule="auto"/>
        <w:rPr>
          <w:rFonts w:ascii="Times New Roman" w:hAnsi="Times New Roman"/>
          <w:b/>
          <w:sz w:val="28"/>
          <w:szCs w:val="28"/>
        </w:rPr>
      </w:pPr>
    </w:p>
    <w:p w:rsidR="00BC1A8E" w:rsidRPr="00527E91" w:rsidRDefault="00BC1A8E" w:rsidP="00BC1A8E">
      <w:pPr>
        <w:pStyle w:val="afe"/>
        <w:spacing w:line="360" w:lineRule="auto"/>
        <w:rPr>
          <w:rFonts w:ascii="Times New Roman" w:hAnsi="Times New Roman"/>
          <w:b/>
          <w:sz w:val="28"/>
          <w:szCs w:val="28"/>
        </w:rPr>
      </w:pPr>
    </w:p>
    <w:p w:rsidR="005B5BE4" w:rsidRPr="00527E91" w:rsidRDefault="005B5BE4">
      <w:pPr>
        <w:pStyle w:val="aff2"/>
        <w:spacing w:after="0" w:line="360" w:lineRule="auto"/>
        <w:jc w:val="both"/>
        <w:rPr>
          <w:rFonts w:ascii="Times New Roman" w:hAnsi="Times New Roman"/>
          <w:sz w:val="28"/>
          <w:szCs w:val="28"/>
        </w:rPr>
      </w:pPr>
    </w:p>
    <w:sectPr w:rsidR="005B5BE4" w:rsidRPr="00527E91" w:rsidSect="0031158F">
      <w:footerReference w:type="default" r:id="rId12"/>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CD3" w:rsidRDefault="00CE0CD3">
      <w:pPr>
        <w:spacing w:after="0" w:line="240" w:lineRule="auto"/>
      </w:pPr>
      <w:r>
        <w:separator/>
      </w:r>
    </w:p>
  </w:endnote>
  <w:endnote w:type="continuationSeparator" w:id="0">
    <w:p w:rsidR="00CE0CD3" w:rsidRDefault="00CE0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96" w:rsidRDefault="00CE7596">
    <w:pPr>
      <w:pStyle w:val="affb"/>
      <w:jc w:val="center"/>
    </w:pPr>
    <w:r>
      <w:rPr>
        <w:sz w:val="24"/>
        <w:szCs w:val="24"/>
      </w:rPr>
      <w:fldChar w:fldCharType="begin"/>
    </w:r>
    <w:r>
      <w:rPr>
        <w:sz w:val="24"/>
        <w:szCs w:val="24"/>
      </w:rPr>
      <w:instrText xml:space="preserve"> PAGE </w:instrText>
    </w:r>
    <w:r>
      <w:rPr>
        <w:sz w:val="24"/>
        <w:szCs w:val="24"/>
      </w:rPr>
      <w:fldChar w:fldCharType="separate"/>
    </w:r>
    <w:r w:rsidR="00527E91">
      <w:rPr>
        <w:noProof/>
        <w:sz w:val="24"/>
        <w:szCs w:val="24"/>
      </w:rPr>
      <w:t>299</w:t>
    </w:r>
    <w:r>
      <w:rPr>
        <w:sz w:val="24"/>
        <w:szCs w:val="24"/>
      </w:rPr>
      <w:fldChar w:fldCharType="end"/>
    </w:r>
  </w:p>
  <w:p w:rsidR="00CE7596" w:rsidRDefault="00CE7596">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CD3" w:rsidRDefault="00CE0CD3">
      <w:pPr>
        <w:spacing w:after="0" w:line="240" w:lineRule="auto"/>
      </w:pPr>
      <w:r>
        <w:separator/>
      </w:r>
    </w:p>
  </w:footnote>
  <w:footnote w:type="continuationSeparator" w:id="0">
    <w:p w:rsidR="00CE0CD3" w:rsidRDefault="00CE0CD3">
      <w:pPr>
        <w:spacing w:after="0" w:line="240" w:lineRule="auto"/>
      </w:pPr>
      <w:r>
        <w:continuationSeparator/>
      </w:r>
    </w:p>
  </w:footnote>
  <w:footnote w:id="1">
    <w:p w:rsidR="00CE7596" w:rsidRDefault="00CE7596">
      <w:pPr>
        <w:pStyle w:val="Standard"/>
        <w:ind w:firstLine="709"/>
      </w:pPr>
      <w:r>
        <w:rPr>
          <w:rStyle w:val="a3"/>
          <w:rFonts w:ascii="Times New Roman" w:hAnsi="Times New Roman"/>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2">
    <w:p w:rsidR="00CE7596" w:rsidRDefault="00CE7596">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E7596" w:rsidRDefault="00CE7596">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4">
    <w:p w:rsidR="00CE7596" w:rsidRDefault="00CE759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CE7596" w:rsidRDefault="00CE7596">
      <w:pPr>
        <w:suppressAutoHyphens w:val="0"/>
        <w:spacing w:after="280" w:line="240" w:lineRule="auto"/>
        <w:jc w:val="both"/>
      </w:pPr>
    </w:p>
  </w:footnote>
  <w:footnote w:id="5">
    <w:p w:rsidR="00CE7596" w:rsidRDefault="00CE7596">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CE7596" w:rsidRDefault="00CE7596">
      <w:pPr>
        <w:pStyle w:val="afe"/>
        <w:jc w:val="both"/>
      </w:pPr>
    </w:p>
  </w:footnote>
  <w:footnote w:id="6">
    <w:p w:rsidR="00CE7596" w:rsidRDefault="00CE759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CE7596" w:rsidRDefault="00CE7596">
      <w:pPr>
        <w:suppressAutoHyphens w:val="0"/>
        <w:spacing w:after="280" w:line="240" w:lineRule="auto"/>
        <w:jc w:val="both"/>
      </w:pPr>
    </w:p>
  </w:footnote>
  <w:footnote w:id="7">
    <w:p w:rsidR="00CE7596" w:rsidRDefault="00CE7596">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8">
    <w:p w:rsidR="00CE7596" w:rsidRDefault="00CE7596">
      <w:pPr>
        <w:pStyle w:val="afc"/>
      </w:pPr>
      <w:r>
        <w:rPr>
          <w:rStyle w:val="a3"/>
          <w:rFonts w:ascii="Times New Roman" w:hAnsi="Times New Roman"/>
        </w:rPr>
        <w:footnoteRef/>
      </w:r>
      <w:r>
        <w:rPr>
          <w:rFonts w:ascii="Times New Roman" w:hAnsi="Times New Roman"/>
        </w:rPr>
        <w:tab/>
        <w:t xml:space="preserve">Ч. 3, ст. 79 Федерального закона Российской Федерации от 29 декабря 2012г. № 273-фз «Об образовании в Российской Федерации» (в ред. Федеральных законов от 07.05.2013 </w:t>
      </w:r>
      <w:proofErr w:type="spellStart"/>
      <w:r>
        <w:rPr>
          <w:rFonts w:ascii="Times New Roman" w:hAnsi="Times New Roman"/>
        </w:rPr>
        <w:t>n</w:t>
      </w:r>
      <w:proofErr w:type="spellEnd"/>
      <w:r>
        <w:rPr>
          <w:rFonts w:ascii="Times New Roman" w:hAnsi="Times New Roman"/>
        </w:rPr>
        <w:t xml:space="preserve"> 99-фз, от 23.07.2013 № 203-фз)</w:t>
      </w:r>
      <w:r>
        <w:rPr>
          <w:rFonts w:ascii="Times New Roman" w:hAnsi="Times New Roman"/>
          <w:caps/>
        </w:rPr>
        <w:t>.</w:t>
      </w:r>
    </w:p>
  </w:footnote>
  <w:footnote w:id="9">
    <w:p w:rsidR="00CE7596" w:rsidRDefault="00CE7596"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AB7801"/>
    <w:multiLevelType w:val="hybridMultilevel"/>
    <w:tmpl w:val="9D44DE52"/>
    <w:lvl w:ilvl="0" w:tplc="A75AA284">
      <w:start w:val="1"/>
      <w:numFmt w:val="decimal"/>
      <w:lvlText w:val="%1."/>
      <w:lvlJc w:val="left"/>
      <w:pPr>
        <w:ind w:left="543" w:hanging="651"/>
      </w:pPr>
      <w:rPr>
        <w:rFonts w:ascii="Times New Roman" w:eastAsia="Times New Roman" w:hAnsi="Times New Roman" w:cs="Times New Roman" w:hint="default"/>
        <w:b w:val="0"/>
        <w:bCs w:val="0"/>
        <w:i w:val="0"/>
        <w:iCs w:val="0"/>
        <w:spacing w:val="0"/>
        <w:w w:val="100"/>
        <w:sz w:val="28"/>
        <w:szCs w:val="28"/>
        <w:lang w:val="ru-RU" w:eastAsia="en-US" w:bidi="ar-SA"/>
      </w:rPr>
    </w:lvl>
    <w:lvl w:ilvl="1" w:tplc="192C331C">
      <w:start w:val="1"/>
      <w:numFmt w:val="decimal"/>
      <w:lvlText w:val="%2."/>
      <w:lvlJc w:val="left"/>
      <w:pPr>
        <w:ind w:left="3369" w:hanging="360"/>
        <w:jc w:val="right"/>
      </w:pPr>
      <w:rPr>
        <w:rFonts w:hint="default"/>
        <w:spacing w:val="0"/>
        <w:w w:val="100"/>
        <w:lang w:val="ru-RU" w:eastAsia="en-US" w:bidi="ar-SA"/>
      </w:rPr>
    </w:lvl>
    <w:lvl w:ilvl="2" w:tplc="3D44DB9E">
      <w:numFmt w:val="bullet"/>
      <w:lvlText w:val="•"/>
      <w:lvlJc w:val="left"/>
      <w:pPr>
        <w:ind w:left="4231" w:hanging="360"/>
      </w:pPr>
      <w:rPr>
        <w:rFonts w:hint="default"/>
        <w:lang w:val="ru-RU" w:eastAsia="en-US" w:bidi="ar-SA"/>
      </w:rPr>
    </w:lvl>
    <w:lvl w:ilvl="3" w:tplc="DF8468C4">
      <w:numFmt w:val="bullet"/>
      <w:lvlText w:val="•"/>
      <w:lvlJc w:val="left"/>
      <w:pPr>
        <w:ind w:left="5103" w:hanging="360"/>
      </w:pPr>
      <w:rPr>
        <w:rFonts w:hint="default"/>
        <w:lang w:val="ru-RU" w:eastAsia="en-US" w:bidi="ar-SA"/>
      </w:rPr>
    </w:lvl>
    <w:lvl w:ilvl="4" w:tplc="8C923CF0">
      <w:numFmt w:val="bullet"/>
      <w:lvlText w:val="•"/>
      <w:lvlJc w:val="left"/>
      <w:pPr>
        <w:ind w:left="5975" w:hanging="360"/>
      </w:pPr>
      <w:rPr>
        <w:rFonts w:hint="default"/>
        <w:lang w:val="ru-RU" w:eastAsia="en-US" w:bidi="ar-SA"/>
      </w:rPr>
    </w:lvl>
    <w:lvl w:ilvl="5" w:tplc="53E4D0A6">
      <w:numFmt w:val="bullet"/>
      <w:lvlText w:val="•"/>
      <w:lvlJc w:val="left"/>
      <w:pPr>
        <w:ind w:left="6847" w:hanging="360"/>
      </w:pPr>
      <w:rPr>
        <w:rFonts w:hint="default"/>
        <w:lang w:val="ru-RU" w:eastAsia="en-US" w:bidi="ar-SA"/>
      </w:rPr>
    </w:lvl>
    <w:lvl w:ilvl="6" w:tplc="E8523668">
      <w:numFmt w:val="bullet"/>
      <w:lvlText w:val="•"/>
      <w:lvlJc w:val="left"/>
      <w:pPr>
        <w:ind w:left="7719" w:hanging="360"/>
      </w:pPr>
      <w:rPr>
        <w:rFonts w:hint="default"/>
        <w:lang w:val="ru-RU" w:eastAsia="en-US" w:bidi="ar-SA"/>
      </w:rPr>
    </w:lvl>
    <w:lvl w:ilvl="7" w:tplc="AF4099C0">
      <w:numFmt w:val="bullet"/>
      <w:lvlText w:val="•"/>
      <w:lvlJc w:val="left"/>
      <w:pPr>
        <w:ind w:left="8590" w:hanging="360"/>
      </w:pPr>
      <w:rPr>
        <w:rFonts w:hint="default"/>
        <w:lang w:val="ru-RU" w:eastAsia="en-US" w:bidi="ar-SA"/>
      </w:rPr>
    </w:lvl>
    <w:lvl w:ilvl="8" w:tplc="C7409520">
      <w:numFmt w:val="bullet"/>
      <w:lvlText w:val="•"/>
      <w:lvlJc w:val="left"/>
      <w:pPr>
        <w:ind w:left="9462" w:hanging="360"/>
      </w:pPr>
      <w:rPr>
        <w:rFonts w:hint="default"/>
        <w:lang w:val="ru-RU" w:eastAsia="en-US" w:bidi="ar-SA"/>
      </w:rPr>
    </w:lvl>
  </w:abstractNum>
  <w:abstractNum w:abstractNumId="23">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3">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0253D5"/>
    <w:multiLevelType w:val="hybridMultilevel"/>
    <w:tmpl w:val="CF1040EC"/>
    <w:lvl w:ilvl="0" w:tplc="27C04592">
      <w:numFmt w:val="bullet"/>
      <w:lvlText w:val=""/>
      <w:lvlJc w:val="left"/>
      <w:pPr>
        <w:ind w:left="1153" w:hanging="360"/>
      </w:pPr>
      <w:rPr>
        <w:rFonts w:ascii="Symbol" w:eastAsia="Symbol" w:hAnsi="Symbol" w:cs="Symbol" w:hint="default"/>
        <w:b w:val="0"/>
        <w:bCs w:val="0"/>
        <w:i w:val="0"/>
        <w:iCs w:val="0"/>
        <w:spacing w:val="0"/>
        <w:w w:val="99"/>
        <w:sz w:val="20"/>
        <w:szCs w:val="20"/>
        <w:lang w:val="ru-RU" w:eastAsia="en-US" w:bidi="ar-SA"/>
      </w:rPr>
    </w:lvl>
    <w:lvl w:ilvl="1" w:tplc="888002CE">
      <w:numFmt w:val="bullet"/>
      <w:lvlText w:val="•"/>
      <w:lvlJc w:val="left"/>
      <w:pPr>
        <w:ind w:left="2164" w:hanging="360"/>
      </w:pPr>
      <w:rPr>
        <w:rFonts w:hint="default"/>
        <w:lang w:val="ru-RU" w:eastAsia="en-US" w:bidi="ar-SA"/>
      </w:rPr>
    </w:lvl>
    <w:lvl w:ilvl="2" w:tplc="1924DF34">
      <w:numFmt w:val="bullet"/>
      <w:lvlText w:val="•"/>
      <w:lvlJc w:val="left"/>
      <w:pPr>
        <w:ind w:left="3169" w:hanging="360"/>
      </w:pPr>
      <w:rPr>
        <w:rFonts w:hint="default"/>
        <w:lang w:val="ru-RU" w:eastAsia="en-US" w:bidi="ar-SA"/>
      </w:rPr>
    </w:lvl>
    <w:lvl w:ilvl="3" w:tplc="8E305662">
      <w:numFmt w:val="bullet"/>
      <w:lvlText w:val="•"/>
      <w:lvlJc w:val="left"/>
      <w:pPr>
        <w:ind w:left="4173" w:hanging="360"/>
      </w:pPr>
      <w:rPr>
        <w:rFonts w:hint="default"/>
        <w:lang w:val="ru-RU" w:eastAsia="en-US" w:bidi="ar-SA"/>
      </w:rPr>
    </w:lvl>
    <w:lvl w:ilvl="4" w:tplc="87204E82">
      <w:numFmt w:val="bullet"/>
      <w:lvlText w:val="•"/>
      <w:lvlJc w:val="left"/>
      <w:pPr>
        <w:ind w:left="5178" w:hanging="360"/>
      </w:pPr>
      <w:rPr>
        <w:rFonts w:hint="default"/>
        <w:lang w:val="ru-RU" w:eastAsia="en-US" w:bidi="ar-SA"/>
      </w:rPr>
    </w:lvl>
    <w:lvl w:ilvl="5" w:tplc="6694B246">
      <w:numFmt w:val="bullet"/>
      <w:lvlText w:val="•"/>
      <w:lvlJc w:val="left"/>
      <w:pPr>
        <w:ind w:left="6183" w:hanging="360"/>
      </w:pPr>
      <w:rPr>
        <w:rFonts w:hint="default"/>
        <w:lang w:val="ru-RU" w:eastAsia="en-US" w:bidi="ar-SA"/>
      </w:rPr>
    </w:lvl>
    <w:lvl w:ilvl="6" w:tplc="938AAE62">
      <w:numFmt w:val="bullet"/>
      <w:lvlText w:val="•"/>
      <w:lvlJc w:val="left"/>
      <w:pPr>
        <w:ind w:left="7187" w:hanging="360"/>
      </w:pPr>
      <w:rPr>
        <w:rFonts w:hint="default"/>
        <w:lang w:val="ru-RU" w:eastAsia="en-US" w:bidi="ar-SA"/>
      </w:rPr>
    </w:lvl>
    <w:lvl w:ilvl="7" w:tplc="77E61D00">
      <w:numFmt w:val="bullet"/>
      <w:lvlText w:val="•"/>
      <w:lvlJc w:val="left"/>
      <w:pPr>
        <w:ind w:left="8192" w:hanging="360"/>
      </w:pPr>
      <w:rPr>
        <w:rFonts w:hint="default"/>
        <w:lang w:val="ru-RU" w:eastAsia="en-US" w:bidi="ar-SA"/>
      </w:rPr>
    </w:lvl>
    <w:lvl w:ilvl="8" w:tplc="D926251A">
      <w:numFmt w:val="bullet"/>
      <w:lvlText w:val="•"/>
      <w:lvlJc w:val="left"/>
      <w:pPr>
        <w:ind w:left="9197" w:hanging="360"/>
      </w:pPr>
      <w:rPr>
        <w:rFonts w:hint="default"/>
        <w:lang w:val="ru-RU" w:eastAsia="en-US" w:bidi="ar-SA"/>
      </w:rPr>
    </w:lvl>
  </w:abstractNum>
  <w:abstractNum w:abstractNumId="4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9">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9C5058B"/>
    <w:multiLevelType w:val="hybridMultilevel"/>
    <w:tmpl w:val="9D44DE52"/>
    <w:lvl w:ilvl="0" w:tplc="A75AA284">
      <w:start w:val="1"/>
      <w:numFmt w:val="decimal"/>
      <w:lvlText w:val="%1."/>
      <w:lvlJc w:val="left"/>
      <w:pPr>
        <w:ind w:left="543" w:hanging="651"/>
      </w:pPr>
      <w:rPr>
        <w:rFonts w:ascii="Times New Roman" w:eastAsia="Times New Roman" w:hAnsi="Times New Roman" w:cs="Times New Roman" w:hint="default"/>
        <w:b w:val="0"/>
        <w:bCs w:val="0"/>
        <w:i w:val="0"/>
        <w:iCs w:val="0"/>
        <w:spacing w:val="0"/>
        <w:w w:val="100"/>
        <w:sz w:val="28"/>
        <w:szCs w:val="28"/>
        <w:lang w:val="ru-RU" w:eastAsia="en-US" w:bidi="ar-SA"/>
      </w:rPr>
    </w:lvl>
    <w:lvl w:ilvl="1" w:tplc="192C331C">
      <w:start w:val="1"/>
      <w:numFmt w:val="decimal"/>
      <w:lvlText w:val="%2."/>
      <w:lvlJc w:val="left"/>
      <w:pPr>
        <w:ind w:left="3369" w:hanging="360"/>
        <w:jc w:val="right"/>
      </w:pPr>
      <w:rPr>
        <w:rFonts w:hint="default"/>
        <w:spacing w:val="0"/>
        <w:w w:val="100"/>
        <w:lang w:val="ru-RU" w:eastAsia="en-US" w:bidi="ar-SA"/>
      </w:rPr>
    </w:lvl>
    <w:lvl w:ilvl="2" w:tplc="3D44DB9E">
      <w:numFmt w:val="bullet"/>
      <w:lvlText w:val="•"/>
      <w:lvlJc w:val="left"/>
      <w:pPr>
        <w:ind w:left="4231" w:hanging="360"/>
      </w:pPr>
      <w:rPr>
        <w:rFonts w:hint="default"/>
        <w:lang w:val="ru-RU" w:eastAsia="en-US" w:bidi="ar-SA"/>
      </w:rPr>
    </w:lvl>
    <w:lvl w:ilvl="3" w:tplc="DF8468C4">
      <w:numFmt w:val="bullet"/>
      <w:lvlText w:val="•"/>
      <w:lvlJc w:val="left"/>
      <w:pPr>
        <w:ind w:left="5103" w:hanging="360"/>
      </w:pPr>
      <w:rPr>
        <w:rFonts w:hint="default"/>
        <w:lang w:val="ru-RU" w:eastAsia="en-US" w:bidi="ar-SA"/>
      </w:rPr>
    </w:lvl>
    <w:lvl w:ilvl="4" w:tplc="8C923CF0">
      <w:numFmt w:val="bullet"/>
      <w:lvlText w:val="•"/>
      <w:lvlJc w:val="left"/>
      <w:pPr>
        <w:ind w:left="5975" w:hanging="360"/>
      </w:pPr>
      <w:rPr>
        <w:rFonts w:hint="default"/>
        <w:lang w:val="ru-RU" w:eastAsia="en-US" w:bidi="ar-SA"/>
      </w:rPr>
    </w:lvl>
    <w:lvl w:ilvl="5" w:tplc="53E4D0A6">
      <w:numFmt w:val="bullet"/>
      <w:lvlText w:val="•"/>
      <w:lvlJc w:val="left"/>
      <w:pPr>
        <w:ind w:left="6847" w:hanging="360"/>
      </w:pPr>
      <w:rPr>
        <w:rFonts w:hint="default"/>
        <w:lang w:val="ru-RU" w:eastAsia="en-US" w:bidi="ar-SA"/>
      </w:rPr>
    </w:lvl>
    <w:lvl w:ilvl="6" w:tplc="E8523668">
      <w:numFmt w:val="bullet"/>
      <w:lvlText w:val="•"/>
      <w:lvlJc w:val="left"/>
      <w:pPr>
        <w:ind w:left="7719" w:hanging="360"/>
      </w:pPr>
      <w:rPr>
        <w:rFonts w:hint="default"/>
        <w:lang w:val="ru-RU" w:eastAsia="en-US" w:bidi="ar-SA"/>
      </w:rPr>
    </w:lvl>
    <w:lvl w:ilvl="7" w:tplc="AF4099C0">
      <w:numFmt w:val="bullet"/>
      <w:lvlText w:val="•"/>
      <w:lvlJc w:val="left"/>
      <w:pPr>
        <w:ind w:left="8590" w:hanging="360"/>
      </w:pPr>
      <w:rPr>
        <w:rFonts w:hint="default"/>
        <w:lang w:val="ru-RU" w:eastAsia="en-US" w:bidi="ar-SA"/>
      </w:rPr>
    </w:lvl>
    <w:lvl w:ilvl="8" w:tplc="C7409520">
      <w:numFmt w:val="bullet"/>
      <w:lvlText w:val="•"/>
      <w:lvlJc w:val="left"/>
      <w:pPr>
        <w:ind w:left="9462" w:hanging="360"/>
      </w:pPr>
      <w:rPr>
        <w:rFonts w:hint="default"/>
        <w:lang w:val="ru-RU" w:eastAsia="en-US" w:bidi="ar-SA"/>
      </w:rPr>
    </w:lvl>
  </w:abstractNum>
  <w:abstractNum w:abstractNumId="61">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6"/>
  </w:num>
  <w:num w:numId="12">
    <w:abstractNumId w:val="61"/>
  </w:num>
  <w:num w:numId="13">
    <w:abstractNumId w:val="16"/>
  </w:num>
  <w:num w:numId="14">
    <w:abstractNumId w:val="36"/>
  </w:num>
  <w:num w:numId="15">
    <w:abstractNumId w:val="29"/>
  </w:num>
  <w:num w:numId="16">
    <w:abstractNumId w:val="19"/>
  </w:num>
  <w:num w:numId="17">
    <w:abstractNumId w:val="46"/>
  </w:num>
  <w:num w:numId="18">
    <w:abstractNumId w:val="64"/>
  </w:num>
  <w:num w:numId="19">
    <w:abstractNumId w:val="24"/>
  </w:num>
  <w:num w:numId="20">
    <w:abstractNumId w:val="9"/>
  </w:num>
  <w:num w:numId="21">
    <w:abstractNumId w:val="43"/>
  </w:num>
  <w:num w:numId="22">
    <w:abstractNumId w:val="34"/>
  </w:num>
  <w:num w:numId="23">
    <w:abstractNumId w:val="26"/>
  </w:num>
  <w:num w:numId="24">
    <w:abstractNumId w:val="14"/>
  </w:num>
  <w:num w:numId="25">
    <w:abstractNumId w:val="30"/>
  </w:num>
  <w:num w:numId="26">
    <w:abstractNumId w:val="25"/>
  </w:num>
  <w:num w:numId="27">
    <w:abstractNumId w:val="54"/>
  </w:num>
  <w:num w:numId="28">
    <w:abstractNumId w:val="68"/>
  </w:num>
  <w:num w:numId="29">
    <w:abstractNumId w:val="27"/>
  </w:num>
  <w:num w:numId="30">
    <w:abstractNumId w:val="20"/>
  </w:num>
  <w:num w:numId="31">
    <w:abstractNumId w:val="13"/>
  </w:num>
  <w:num w:numId="32">
    <w:abstractNumId w:val="59"/>
  </w:num>
  <w:num w:numId="33">
    <w:abstractNumId w:val="23"/>
  </w:num>
  <w:num w:numId="34">
    <w:abstractNumId w:val="51"/>
  </w:num>
  <w:num w:numId="35">
    <w:abstractNumId w:val="67"/>
  </w:num>
  <w:num w:numId="36">
    <w:abstractNumId w:val="21"/>
  </w:num>
  <w:num w:numId="37">
    <w:abstractNumId w:val="31"/>
  </w:num>
  <w:num w:numId="38">
    <w:abstractNumId w:val="47"/>
  </w:num>
  <w:num w:numId="39">
    <w:abstractNumId w:val="15"/>
  </w:num>
  <w:num w:numId="40">
    <w:abstractNumId w:val="49"/>
  </w:num>
  <w:num w:numId="41">
    <w:abstractNumId w:val="39"/>
  </w:num>
  <w:num w:numId="42">
    <w:abstractNumId w:val="37"/>
  </w:num>
  <w:num w:numId="43">
    <w:abstractNumId w:val="35"/>
  </w:num>
  <w:num w:numId="44">
    <w:abstractNumId w:val="63"/>
  </w:num>
  <w:num w:numId="45">
    <w:abstractNumId w:val="38"/>
  </w:num>
  <w:num w:numId="46">
    <w:abstractNumId w:val="48"/>
  </w:num>
  <w:num w:numId="47">
    <w:abstractNumId w:val="66"/>
  </w:num>
  <w:num w:numId="48">
    <w:abstractNumId w:val="53"/>
  </w:num>
  <w:num w:numId="49">
    <w:abstractNumId w:val="42"/>
  </w:num>
  <w:num w:numId="50">
    <w:abstractNumId w:val="10"/>
  </w:num>
  <w:num w:numId="51">
    <w:abstractNumId w:val="28"/>
  </w:num>
  <w:num w:numId="52">
    <w:abstractNumId w:val="11"/>
  </w:num>
  <w:num w:numId="53">
    <w:abstractNumId w:val="44"/>
  </w:num>
  <w:num w:numId="54">
    <w:abstractNumId w:val="55"/>
  </w:num>
  <w:num w:numId="55">
    <w:abstractNumId w:val="65"/>
  </w:num>
  <w:num w:numId="56">
    <w:abstractNumId w:val="62"/>
  </w:num>
  <w:num w:numId="57">
    <w:abstractNumId w:val="33"/>
  </w:num>
  <w:num w:numId="58">
    <w:abstractNumId w:val="41"/>
  </w:num>
  <w:num w:numId="59">
    <w:abstractNumId w:val="57"/>
  </w:num>
  <w:num w:numId="60">
    <w:abstractNumId w:val="12"/>
  </w:num>
  <w:num w:numId="61">
    <w:abstractNumId w:val="32"/>
  </w:num>
  <w:num w:numId="62">
    <w:abstractNumId w:val="58"/>
  </w:num>
  <w:num w:numId="63">
    <w:abstractNumId w:val="50"/>
  </w:num>
  <w:num w:numId="64">
    <w:abstractNumId w:val="18"/>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num>
  <w:num w:numId="68">
    <w:abstractNumId w:val="22"/>
  </w:num>
  <w:num w:numId="69">
    <w:abstractNumId w:val="45"/>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1290"/>
    <w:rsid w:val="000229D8"/>
    <w:rsid w:val="0003286B"/>
    <w:rsid w:val="00035F57"/>
    <w:rsid w:val="00044638"/>
    <w:rsid w:val="00044EF8"/>
    <w:rsid w:val="000507FF"/>
    <w:rsid w:val="000710E4"/>
    <w:rsid w:val="00072AEE"/>
    <w:rsid w:val="00074762"/>
    <w:rsid w:val="000A3BDE"/>
    <w:rsid w:val="000A49E4"/>
    <w:rsid w:val="000A66DD"/>
    <w:rsid w:val="000B124D"/>
    <w:rsid w:val="000D7B48"/>
    <w:rsid w:val="000E2CBA"/>
    <w:rsid w:val="000E2FF2"/>
    <w:rsid w:val="000F28EF"/>
    <w:rsid w:val="000F3F7E"/>
    <w:rsid w:val="00100104"/>
    <w:rsid w:val="00114B30"/>
    <w:rsid w:val="0011797E"/>
    <w:rsid w:val="00122496"/>
    <w:rsid w:val="00145C5D"/>
    <w:rsid w:val="001A7CFB"/>
    <w:rsid w:val="001B2946"/>
    <w:rsid w:val="001B6DD6"/>
    <w:rsid w:val="001D2C3B"/>
    <w:rsid w:val="001D34CE"/>
    <w:rsid w:val="001D4B94"/>
    <w:rsid w:val="001F26A1"/>
    <w:rsid w:val="00212F13"/>
    <w:rsid w:val="002139B8"/>
    <w:rsid w:val="002150B2"/>
    <w:rsid w:val="00233A04"/>
    <w:rsid w:val="00240C78"/>
    <w:rsid w:val="00253BA0"/>
    <w:rsid w:val="002678AA"/>
    <w:rsid w:val="00271DC6"/>
    <w:rsid w:val="002740EC"/>
    <w:rsid w:val="00284458"/>
    <w:rsid w:val="002A5BC7"/>
    <w:rsid w:val="002B0CA7"/>
    <w:rsid w:val="002B1D69"/>
    <w:rsid w:val="002C17A5"/>
    <w:rsid w:val="002C29C2"/>
    <w:rsid w:val="002D33FE"/>
    <w:rsid w:val="002D55CB"/>
    <w:rsid w:val="002F6A8D"/>
    <w:rsid w:val="00310D31"/>
    <w:rsid w:val="0031158F"/>
    <w:rsid w:val="00311A77"/>
    <w:rsid w:val="00317985"/>
    <w:rsid w:val="00320E16"/>
    <w:rsid w:val="003268CD"/>
    <w:rsid w:val="003358EC"/>
    <w:rsid w:val="00337111"/>
    <w:rsid w:val="00347065"/>
    <w:rsid w:val="00354A4A"/>
    <w:rsid w:val="003659C8"/>
    <w:rsid w:val="003662D0"/>
    <w:rsid w:val="003707CE"/>
    <w:rsid w:val="00373BB0"/>
    <w:rsid w:val="0038678E"/>
    <w:rsid w:val="0039624E"/>
    <w:rsid w:val="003B5E47"/>
    <w:rsid w:val="003C499A"/>
    <w:rsid w:val="003D0461"/>
    <w:rsid w:val="003D5BA2"/>
    <w:rsid w:val="003E4D41"/>
    <w:rsid w:val="003E7C8D"/>
    <w:rsid w:val="0040036A"/>
    <w:rsid w:val="00401A4A"/>
    <w:rsid w:val="004037B1"/>
    <w:rsid w:val="00403AD6"/>
    <w:rsid w:val="00440653"/>
    <w:rsid w:val="00454BAB"/>
    <w:rsid w:val="00460B15"/>
    <w:rsid w:val="004659A8"/>
    <w:rsid w:val="00483F16"/>
    <w:rsid w:val="00491882"/>
    <w:rsid w:val="004973F1"/>
    <w:rsid w:val="004A1433"/>
    <w:rsid w:val="004A3B18"/>
    <w:rsid w:val="004A5A40"/>
    <w:rsid w:val="004B6FB1"/>
    <w:rsid w:val="004B79F9"/>
    <w:rsid w:val="004D1E4E"/>
    <w:rsid w:val="004D2EB6"/>
    <w:rsid w:val="004F2631"/>
    <w:rsid w:val="00500084"/>
    <w:rsid w:val="00507A51"/>
    <w:rsid w:val="00527E91"/>
    <w:rsid w:val="00542FC8"/>
    <w:rsid w:val="005450A6"/>
    <w:rsid w:val="0055586C"/>
    <w:rsid w:val="00565097"/>
    <w:rsid w:val="005811CE"/>
    <w:rsid w:val="00584ED6"/>
    <w:rsid w:val="005965CC"/>
    <w:rsid w:val="005B1A70"/>
    <w:rsid w:val="005B5BE4"/>
    <w:rsid w:val="005D233C"/>
    <w:rsid w:val="005E3236"/>
    <w:rsid w:val="00631214"/>
    <w:rsid w:val="0063407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55D8"/>
    <w:rsid w:val="00787E4F"/>
    <w:rsid w:val="00791D4A"/>
    <w:rsid w:val="00796C10"/>
    <w:rsid w:val="007A02C3"/>
    <w:rsid w:val="007A7166"/>
    <w:rsid w:val="007E2D16"/>
    <w:rsid w:val="007E7ABF"/>
    <w:rsid w:val="00823465"/>
    <w:rsid w:val="00835CF0"/>
    <w:rsid w:val="008363B5"/>
    <w:rsid w:val="00840073"/>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045FE"/>
    <w:rsid w:val="00912D8C"/>
    <w:rsid w:val="00921F1C"/>
    <w:rsid w:val="009306E4"/>
    <w:rsid w:val="0095160D"/>
    <w:rsid w:val="00963D9B"/>
    <w:rsid w:val="009641E9"/>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296"/>
    <w:rsid w:val="00AD1550"/>
    <w:rsid w:val="00B022E4"/>
    <w:rsid w:val="00B02BEB"/>
    <w:rsid w:val="00B345F5"/>
    <w:rsid w:val="00B37F81"/>
    <w:rsid w:val="00B50BB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56E4B"/>
    <w:rsid w:val="00C614D3"/>
    <w:rsid w:val="00C85C85"/>
    <w:rsid w:val="00C915D5"/>
    <w:rsid w:val="00CA3984"/>
    <w:rsid w:val="00CA5A3D"/>
    <w:rsid w:val="00CB5796"/>
    <w:rsid w:val="00CD26D4"/>
    <w:rsid w:val="00CD347D"/>
    <w:rsid w:val="00CE0CD3"/>
    <w:rsid w:val="00CE7596"/>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C2CCF"/>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4A6F"/>
    <w:rsid w:val="00FC52CE"/>
    <w:rsid w:val="00FD6EE4"/>
    <w:rsid w:val="00FE32A0"/>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1"/>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3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 w:type="paragraph" w:customStyle="1" w:styleId="Heading1">
    <w:name w:val="Heading 1"/>
    <w:basedOn w:val="a"/>
    <w:uiPriority w:val="1"/>
    <w:qFormat/>
    <w:rsid w:val="00527E91"/>
    <w:pPr>
      <w:widowControl w:val="0"/>
      <w:suppressAutoHyphens w:val="0"/>
      <w:autoSpaceDE w:val="0"/>
      <w:autoSpaceDN w:val="0"/>
      <w:spacing w:after="0" w:line="274" w:lineRule="exact"/>
      <w:ind w:left="1141"/>
      <w:jc w:val="both"/>
      <w:outlineLvl w:val="1"/>
    </w:pPr>
    <w:rPr>
      <w:rFonts w:ascii="Times New Roman" w:eastAsia="Times New Roman" w:hAnsi="Times New Roman" w:cs="Times New Roman"/>
      <w:b/>
      <w:bCs/>
      <w:color w:val="auto"/>
      <w:kern w:val="0"/>
      <w:sz w:val="24"/>
      <w:szCs w:val="24"/>
      <w:lang w:eastAsia="en-US"/>
    </w:rPr>
  </w:style>
  <w:style w:type="table" w:customStyle="1" w:styleId="TableNormal">
    <w:name w:val="Table Normal"/>
    <w:uiPriority w:val="2"/>
    <w:semiHidden/>
    <w:unhideWhenUsed/>
    <w:qFormat/>
    <w:rsid w:val="00C56E4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2">
    <w:name w:val="Heading 2"/>
    <w:basedOn w:val="a"/>
    <w:uiPriority w:val="1"/>
    <w:qFormat/>
    <w:rsid w:val="00C56E4B"/>
    <w:pPr>
      <w:widowControl w:val="0"/>
      <w:suppressAutoHyphens w:val="0"/>
      <w:autoSpaceDE w:val="0"/>
      <w:autoSpaceDN w:val="0"/>
      <w:spacing w:after="0" w:line="240" w:lineRule="auto"/>
      <w:ind w:left="432"/>
      <w:outlineLvl w:val="2"/>
    </w:pPr>
    <w:rPr>
      <w:rFonts w:ascii="Times New Roman" w:eastAsia="Times New Roman" w:hAnsi="Times New Roman" w:cs="Times New Roman"/>
      <w:b/>
      <w:bCs/>
      <w:i/>
      <w:iCs/>
      <w:color w:val="auto"/>
      <w:kern w:val="0"/>
      <w:sz w:val="24"/>
      <w:szCs w:val="24"/>
      <w:lang w:eastAsia="en-US"/>
    </w:rPr>
  </w:style>
  <w:style w:type="paragraph" w:customStyle="1" w:styleId="TableParagraph">
    <w:name w:val="Table Paragraph"/>
    <w:basedOn w:val="a"/>
    <w:uiPriority w:val="1"/>
    <w:qFormat/>
    <w:rsid w:val="00C56E4B"/>
    <w:pPr>
      <w:widowControl w:val="0"/>
      <w:suppressAutoHyphens w:val="0"/>
      <w:autoSpaceDE w:val="0"/>
      <w:autoSpaceDN w:val="0"/>
      <w:spacing w:after="0" w:line="256" w:lineRule="exact"/>
      <w:ind w:left="107"/>
    </w:pPr>
    <w:rPr>
      <w:rFonts w:ascii="Times New Roman" w:eastAsia="Times New Roman" w:hAnsi="Times New Roman" w:cs="Times New Roman"/>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34683/98ef2900507766e70ff29c0b9d8e2353ea80a1c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consultant.ru/document/cons_doc_LAW_34683/98ef2900507766e70ff29c0b9d8e2353ea80a1c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F1C39-251F-4E8C-849B-D4D7DB65D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307</Pages>
  <Words>72051</Words>
  <Characters>469773</Characters>
  <Application>Microsoft Office Word</Application>
  <DocSecurity>0</DocSecurity>
  <Lines>9395</Lines>
  <Paragraphs>2792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cp:revision>
  <cp:lastPrinted>2024-10-08T23:13:00Z</cp:lastPrinted>
  <dcterms:created xsi:type="dcterms:W3CDTF">2024-10-08T23:17:00Z</dcterms:created>
  <dcterms:modified xsi:type="dcterms:W3CDTF">2024-10-08T23:17:00Z</dcterms:modified>
</cp:coreProperties>
</file>